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C8" w:rsidRPr="00BF4257" w:rsidRDefault="00CE165B" w:rsidP="00BF4257">
      <w:pPr>
        <w:adjustRightInd w:val="0"/>
        <w:ind w:firstLine="709"/>
        <w:jc w:val="center"/>
        <w:outlineLvl w:val="0"/>
        <w:rPr>
          <w:szCs w:val="20"/>
        </w:rPr>
      </w:pPr>
      <w:r w:rsidRPr="00CE165B">
        <w:rPr>
          <w:szCs w:val="20"/>
        </w:rPr>
        <w:t xml:space="preserve">Исчерпывающий перечень сведений, которые могут запрашиваться контрольным органом у контролируемого лица </w:t>
      </w:r>
      <w:r w:rsidR="00BF4257" w:rsidRPr="00BF4257">
        <w:rPr>
          <w:szCs w:val="20"/>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0A4EEE">
        <w:rPr>
          <w:szCs w:val="20"/>
        </w:rPr>
        <w:t>сельского поселения Аган</w:t>
      </w:r>
    </w:p>
    <w:p w:rsidR="007D7EC8" w:rsidRDefault="007D7EC8" w:rsidP="007D7EC8">
      <w:pPr>
        <w:adjustRightInd w:val="0"/>
        <w:ind w:firstLine="709"/>
        <w:jc w:val="both"/>
        <w:outlineLvl w:val="0"/>
        <w:rPr>
          <w:szCs w:val="20"/>
        </w:rPr>
      </w:pPr>
    </w:p>
    <w:p w:rsidR="00CE165B" w:rsidRPr="00CE165B" w:rsidRDefault="00CE165B" w:rsidP="00CE165B">
      <w:pPr>
        <w:adjustRightInd w:val="0"/>
        <w:ind w:firstLine="709"/>
        <w:jc w:val="both"/>
        <w:outlineLvl w:val="0"/>
        <w:rPr>
          <w:szCs w:val="20"/>
        </w:rPr>
      </w:pPr>
      <w:r w:rsidRPr="00CE165B">
        <w:rPr>
          <w:szCs w:val="20"/>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w:t>
      </w:r>
      <w:bookmarkStart w:id="0" w:name="_GoBack"/>
      <w:bookmarkEnd w:id="0"/>
      <w:r w:rsidRPr="00CE165B">
        <w:rPr>
          <w:szCs w:val="20"/>
        </w:rPr>
        <w:t xml:space="preserve">ация, в рамках межведомственного информационного взаимодействия в сроки и порядке, которые установлены Правительством Российской Федерации. </w:t>
      </w:r>
    </w:p>
    <w:p w:rsidR="00CE165B" w:rsidRPr="00CE165B" w:rsidRDefault="00CE165B" w:rsidP="00CE165B">
      <w:pPr>
        <w:adjustRightInd w:val="0"/>
        <w:ind w:firstLine="709"/>
        <w:jc w:val="both"/>
        <w:outlineLvl w:val="0"/>
        <w:rPr>
          <w:szCs w:val="20"/>
        </w:rPr>
      </w:pPr>
      <w:r w:rsidRPr="00CE165B">
        <w:rPr>
          <w:szCs w:val="20"/>
        </w:rPr>
        <w:t>На контролируемых лиц н</w:t>
      </w:r>
      <w:r>
        <w:rPr>
          <w:szCs w:val="20"/>
        </w:rPr>
        <w:t xml:space="preserve">е может возлагаться обязанность </w:t>
      </w:r>
      <w:r w:rsidRPr="00CE165B">
        <w:rPr>
          <w:szCs w:val="20"/>
        </w:rPr>
        <w:t xml:space="preserve">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CE165B" w:rsidRPr="00CE165B" w:rsidRDefault="00CE165B" w:rsidP="00CE165B">
      <w:pPr>
        <w:adjustRightInd w:val="0"/>
        <w:ind w:firstLine="709"/>
        <w:jc w:val="both"/>
        <w:outlineLvl w:val="0"/>
        <w:rPr>
          <w:szCs w:val="20"/>
        </w:rPr>
      </w:pPr>
      <w:r w:rsidRPr="00CE165B">
        <w:rPr>
          <w:szCs w:val="20"/>
        </w:rPr>
        <w:t>Контрольный орган вправе запросить у контролируемого лица документ, подтверждающий полномочия представителя контролируемого лица (в случае участия в контрольном мероприятии представителя контролируемого лица).</w:t>
      </w:r>
    </w:p>
    <w:p w:rsidR="008E4DF2" w:rsidRDefault="008E4DF2" w:rsidP="00EE1FB4">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5CF6" w:rsidRDefault="008E5CF6" w:rsidP="00EE1FB4">
      <w:pPr>
        <w:adjustRightInd w:val="0"/>
        <w:ind w:firstLine="709"/>
        <w:jc w:val="both"/>
        <w:outlineLvl w:val="0"/>
        <w:rPr>
          <w:szCs w:val="20"/>
        </w:rPr>
      </w:pPr>
    </w:p>
    <w:p w:rsidR="00D27417" w:rsidRDefault="00D27417" w:rsidP="00EE1FB4">
      <w:pPr>
        <w:adjustRightInd w:val="0"/>
        <w:ind w:firstLine="709"/>
        <w:jc w:val="both"/>
        <w:outlineLvl w:val="0"/>
        <w:rPr>
          <w:szCs w:val="20"/>
        </w:rPr>
      </w:pP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21" w:rsidRDefault="00112221">
      <w:r>
        <w:separator/>
      </w:r>
    </w:p>
  </w:endnote>
  <w:endnote w:type="continuationSeparator" w:id="0">
    <w:p w:rsidR="00112221" w:rsidRDefault="0011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21" w:rsidRDefault="00112221">
      <w:r>
        <w:separator/>
      </w:r>
    </w:p>
  </w:footnote>
  <w:footnote w:type="continuationSeparator" w:id="0">
    <w:p w:rsidR="00112221" w:rsidRDefault="001122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4EEE"/>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2221"/>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1F74D5"/>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59AA"/>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65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D1B8E"/>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C5C6-675D-4434-9663-EA029404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11</cp:revision>
  <cp:lastPrinted>2019-02-11T12:33:00Z</cp:lastPrinted>
  <dcterms:created xsi:type="dcterms:W3CDTF">2021-11-29T07:26:00Z</dcterms:created>
  <dcterms:modified xsi:type="dcterms:W3CDTF">2023-07-28T08:48:00Z</dcterms:modified>
</cp:coreProperties>
</file>