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47" w:rsidRDefault="00601F47" w:rsidP="00D64585">
      <w:pPr>
        <w:keepNext/>
        <w:keepLines/>
        <w:widowControl w:val="0"/>
        <w:autoSpaceDE w:val="0"/>
        <w:autoSpaceDN w:val="0"/>
        <w:adjustRightInd w:val="0"/>
        <w:jc w:val="right"/>
        <w:outlineLvl w:val="6"/>
        <w:rPr>
          <w:b/>
          <w:iCs/>
          <w:color w:val="000000"/>
          <w:sz w:val="32"/>
          <w:szCs w:val="32"/>
        </w:rPr>
      </w:pPr>
      <w:r>
        <w:rPr>
          <w:b/>
          <w:iCs/>
          <w:color w:val="000000"/>
          <w:sz w:val="32"/>
          <w:szCs w:val="32"/>
        </w:rPr>
        <w:t>проект</w:t>
      </w:r>
    </w:p>
    <w:p w:rsidR="00BE20A1" w:rsidRPr="00247F29" w:rsidRDefault="00BE20A1" w:rsidP="00BE20A1">
      <w:pPr>
        <w:keepNext/>
        <w:keepLines/>
        <w:widowControl w:val="0"/>
        <w:autoSpaceDE w:val="0"/>
        <w:autoSpaceDN w:val="0"/>
        <w:adjustRightInd w:val="0"/>
        <w:spacing w:before="200"/>
        <w:jc w:val="center"/>
        <w:outlineLvl w:val="6"/>
        <w:rPr>
          <w:b/>
          <w:iCs/>
          <w:color w:val="000000"/>
          <w:sz w:val="32"/>
          <w:szCs w:val="32"/>
        </w:rPr>
      </w:pPr>
      <w:r w:rsidRPr="00247F29">
        <w:rPr>
          <w:b/>
          <w:iCs/>
          <w:color w:val="000000"/>
          <w:sz w:val="32"/>
          <w:szCs w:val="32"/>
        </w:rPr>
        <w:t>АДМИНИСТРАЦИЯ СЕЛЬСКОГО ПОСЕЛЕНИЯ АГАН</w:t>
      </w:r>
    </w:p>
    <w:p w:rsidR="00BE20A1" w:rsidRPr="00247F29" w:rsidRDefault="00BE20A1" w:rsidP="00BE20A1">
      <w:pPr>
        <w:widowControl w:val="0"/>
        <w:autoSpaceDE w:val="0"/>
        <w:autoSpaceDN w:val="0"/>
        <w:adjustRightInd w:val="0"/>
        <w:jc w:val="center"/>
        <w:rPr>
          <w:color w:val="000000"/>
          <w:sz w:val="32"/>
          <w:szCs w:val="32"/>
        </w:rPr>
      </w:pPr>
      <w:r w:rsidRPr="00247F29">
        <w:rPr>
          <w:color w:val="000000"/>
          <w:sz w:val="32"/>
          <w:szCs w:val="32"/>
        </w:rPr>
        <w:t>Нижневартовского района</w:t>
      </w:r>
    </w:p>
    <w:p w:rsidR="00BE20A1" w:rsidRPr="00247F29" w:rsidRDefault="00BE20A1" w:rsidP="00BE20A1">
      <w:pPr>
        <w:widowControl w:val="0"/>
        <w:autoSpaceDE w:val="0"/>
        <w:autoSpaceDN w:val="0"/>
        <w:adjustRightInd w:val="0"/>
        <w:jc w:val="center"/>
        <w:rPr>
          <w:color w:val="000000"/>
          <w:sz w:val="32"/>
          <w:szCs w:val="32"/>
        </w:rPr>
      </w:pPr>
      <w:r w:rsidRPr="00247F29">
        <w:rPr>
          <w:color w:val="000000"/>
          <w:sz w:val="32"/>
          <w:szCs w:val="32"/>
        </w:rPr>
        <w:t>Ханты-Мансийского автономного округа – Югры</w:t>
      </w:r>
    </w:p>
    <w:p w:rsidR="00BE20A1" w:rsidRPr="00247F29" w:rsidRDefault="00BE20A1" w:rsidP="00BE20A1">
      <w:pPr>
        <w:widowControl w:val="0"/>
        <w:autoSpaceDE w:val="0"/>
        <w:autoSpaceDN w:val="0"/>
        <w:adjustRightInd w:val="0"/>
        <w:jc w:val="center"/>
        <w:rPr>
          <w:sz w:val="32"/>
          <w:szCs w:val="32"/>
        </w:rPr>
      </w:pPr>
    </w:p>
    <w:p w:rsidR="00BE20A1" w:rsidRPr="00247F29" w:rsidRDefault="00BE20A1" w:rsidP="00BE20A1">
      <w:pPr>
        <w:widowControl w:val="0"/>
        <w:autoSpaceDE w:val="0"/>
        <w:autoSpaceDN w:val="0"/>
        <w:adjustRightInd w:val="0"/>
        <w:jc w:val="center"/>
        <w:rPr>
          <w:b/>
          <w:sz w:val="36"/>
          <w:szCs w:val="36"/>
        </w:rPr>
      </w:pPr>
      <w:r w:rsidRPr="00247F29">
        <w:rPr>
          <w:b/>
          <w:sz w:val="36"/>
          <w:szCs w:val="36"/>
        </w:rPr>
        <w:t>ПОСТАНОВЛЕНИЕ</w:t>
      </w:r>
    </w:p>
    <w:p w:rsidR="00BE20A1" w:rsidRPr="00247F29" w:rsidRDefault="00BE20A1" w:rsidP="00BE20A1">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BE20A1" w:rsidRPr="00247F29" w:rsidTr="00C833FF">
        <w:tc>
          <w:tcPr>
            <w:tcW w:w="4952" w:type="dxa"/>
            <w:tcBorders>
              <w:top w:val="nil"/>
              <w:left w:val="nil"/>
              <w:bottom w:val="nil"/>
              <w:right w:val="nil"/>
            </w:tcBorders>
          </w:tcPr>
          <w:p w:rsidR="00BE20A1" w:rsidRPr="00247F29" w:rsidRDefault="00BE20A1" w:rsidP="00C833FF">
            <w:r w:rsidRPr="00247F29">
              <w:t xml:space="preserve">от </w:t>
            </w:r>
            <w:r w:rsidR="00601F47">
              <w:t>__________</w:t>
            </w:r>
            <w:r w:rsidRPr="00247F29">
              <w:t>2021</w:t>
            </w:r>
          </w:p>
          <w:p w:rsidR="00BE20A1" w:rsidRPr="00247F29" w:rsidRDefault="00BE20A1" w:rsidP="00C833FF">
            <w:pPr>
              <w:rPr>
                <w:sz w:val="10"/>
                <w:szCs w:val="10"/>
              </w:rPr>
            </w:pPr>
          </w:p>
          <w:p w:rsidR="00BE20A1" w:rsidRPr="00247F29" w:rsidRDefault="00BE20A1" w:rsidP="00C833FF">
            <w:r w:rsidRPr="00247F29">
              <w:t>п. Аган</w:t>
            </w:r>
          </w:p>
        </w:tc>
        <w:tc>
          <w:tcPr>
            <w:tcW w:w="4696" w:type="dxa"/>
            <w:tcBorders>
              <w:top w:val="nil"/>
              <w:left w:val="nil"/>
              <w:bottom w:val="nil"/>
              <w:right w:val="nil"/>
            </w:tcBorders>
          </w:tcPr>
          <w:p w:rsidR="00BE20A1" w:rsidRPr="00247F29" w:rsidRDefault="00BE20A1" w:rsidP="00601F47">
            <w:pPr>
              <w:tabs>
                <w:tab w:val="left" w:pos="3123"/>
                <w:tab w:val="left" w:pos="3270"/>
              </w:tabs>
              <w:jc w:val="right"/>
            </w:pPr>
            <w:r w:rsidRPr="00247F29">
              <w:t>№</w:t>
            </w:r>
            <w:r w:rsidR="00601F47">
              <w:t>____</w:t>
            </w:r>
            <w:r w:rsidRPr="00247F29">
              <w:t xml:space="preserve">          </w:t>
            </w:r>
          </w:p>
        </w:tc>
      </w:tr>
    </w:tbl>
    <w:p w:rsidR="006D6834" w:rsidRPr="00283227" w:rsidRDefault="006D6834" w:rsidP="004D29CD">
      <w:pPr>
        <w:jc w:val="both"/>
      </w:pPr>
    </w:p>
    <w:p w:rsidR="006D6834" w:rsidRPr="00962152" w:rsidRDefault="00601F47" w:rsidP="00372A15">
      <w:pPr>
        <w:widowControl w:val="0"/>
        <w:tabs>
          <w:tab w:val="left" w:pos="284"/>
        </w:tabs>
        <w:autoSpaceDE w:val="0"/>
        <w:autoSpaceDN w:val="0"/>
        <w:adjustRightInd w:val="0"/>
        <w:ind w:right="5244"/>
        <w:jc w:val="both"/>
      </w:pPr>
      <w:r>
        <w:rPr>
          <w:bCs/>
        </w:rPr>
        <w:t>О внесении изменений в постановление администрации сельского поселения Аган от 08.11.2021 №124 «</w:t>
      </w:r>
      <w:r w:rsidR="006D6834" w:rsidRPr="00962152">
        <w:rPr>
          <w:bCs/>
        </w:rPr>
        <w:t xml:space="preserve">Об утверждении Методических рекомендаций по разработке проектов муниципальных программ </w:t>
      </w:r>
      <w:r w:rsidR="006D6834">
        <w:rPr>
          <w:bCs/>
        </w:rPr>
        <w:t xml:space="preserve">сельского поселения </w:t>
      </w:r>
      <w:r w:rsidR="00BE20A1">
        <w:rPr>
          <w:bCs/>
        </w:rPr>
        <w:t>Аган</w:t>
      </w:r>
      <w:r>
        <w:rPr>
          <w:bCs/>
        </w:rPr>
        <w:t>»</w:t>
      </w:r>
    </w:p>
    <w:p w:rsidR="006D6834" w:rsidRPr="00283227" w:rsidRDefault="006D6834" w:rsidP="00372A15">
      <w:pPr>
        <w:widowControl w:val="0"/>
        <w:autoSpaceDE w:val="0"/>
        <w:autoSpaceDN w:val="0"/>
        <w:adjustRightInd w:val="0"/>
      </w:pPr>
    </w:p>
    <w:p w:rsidR="006D6834" w:rsidRPr="00283227" w:rsidRDefault="006D6834" w:rsidP="00372A15">
      <w:pPr>
        <w:widowControl w:val="0"/>
        <w:autoSpaceDE w:val="0"/>
        <w:autoSpaceDN w:val="0"/>
        <w:adjustRightInd w:val="0"/>
      </w:pPr>
    </w:p>
    <w:p w:rsidR="006D6834" w:rsidRPr="006C53E4" w:rsidRDefault="006D6834" w:rsidP="00372A15">
      <w:pPr>
        <w:autoSpaceDE w:val="0"/>
        <w:autoSpaceDN w:val="0"/>
        <w:adjustRightInd w:val="0"/>
        <w:ind w:firstLine="709"/>
        <w:jc w:val="both"/>
        <w:rPr>
          <w:sz w:val="24"/>
        </w:rPr>
      </w:pPr>
      <w:r w:rsidRPr="00962152">
        <w:t xml:space="preserve">В соответствии с постановлением администрации </w:t>
      </w:r>
      <w:r>
        <w:t xml:space="preserve">сельского поселения </w:t>
      </w:r>
      <w:r w:rsidR="00BE20A1">
        <w:t>Аган</w:t>
      </w:r>
      <w:r>
        <w:t xml:space="preserve"> </w:t>
      </w:r>
      <w:r w:rsidRPr="004D29CD">
        <w:t xml:space="preserve">от </w:t>
      </w:r>
      <w:r w:rsidR="0095174B">
        <w:t>08.11.</w:t>
      </w:r>
      <w:r>
        <w:t xml:space="preserve">2021 </w:t>
      </w:r>
      <w:r w:rsidRPr="004D29CD">
        <w:t>№</w:t>
      </w:r>
      <w:r w:rsidR="0095174B">
        <w:t>123</w:t>
      </w:r>
      <w:r>
        <w:t xml:space="preserve"> </w:t>
      </w:r>
      <w:r w:rsidRPr="00962152">
        <w:t>«О</w:t>
      </w:r>
      <w:r>
        <w:t xml:space="preserve"> П</w:t>
      </w:r>
      <w:r w:rsidRPr="00962152">
        <w:t>орядке</w:t>
      </w:r>
      <w:r>
        <w:t xml:space="preserve"> </w:t>
      </w:r>
      <w:r w:rsidRPr="00962152">
        <w:t xml:space="preserve">разработки и реализации муниципальных программ </w:t>
      </w:r>
      <w:r w:rsidRPr="00FB7A93">
        <w:t xml:space="preserve">сельского поселения </w:t>
      </w:r>
      <w:r w:rsidR="00BE20A1">
        <w:t>Аган</w:t>
      </w:r>
      <w:r w:rsidRPr="00962152">
        <w:t>»:</w:t>
      </w:r>
    </w:p>
    <w:p w:rsidR="006D6834" w:rsidRDefault="006D6834" w:rsidP="00372A15">
      <w:pPr>
        <w:autoSpaceDE w:val="0"/>
        <w:autoSpaceDN w:val="0"/>
        <w:adjustRightInd w:val="0"/>
        <w:ind w:firstLine="709"/>
        <w:jc w:val="both"/>
      </w:pPr>
      <w:r w:rsidRPr="00962152">
        <w:t xml:space="preserve">1. </w:t>
      </w:r>
      <w:r w:rsidR="00601F47">
        <w:t xml:space="preserve">Внести в постановление администрации сельского поселения Аган от 08.11.2021 №124 «Об утверждении Методических рекомендаций по разработке проектов </w:t>
      </w:r>
      <w:r w:rsidRPr="00962152">
        <w:t xml:space="preserve">муниципальных программ </w:t>
      </w:r>
      <w:r w:rsidRPr="00FB7A93">
        <w:t xml:space="preserve">сельского поселения </w:t>
      </w:r>
      <w:r w:rsidR="00BE20A1">
        <w:t>Аган</w:t>
      </w:r>
      <w:r w:rsidR="00601F47">
        <w:t>» следующие изменения:</w:t>
      </w:r>
    </w:p>
    <w:p w:rsidR="00601F47" w:rsidRDefault="00601F47" w:rsidP="00372A15">
      <w:pPr>
        <w:autoSpaceDE w:val="0"/>
        <w:autoSpaceDN w:val="0"/>
        <w:adjustRightInd w:val="0"/>
        <w:ind w:firstLine="709"/>
        <w:jc w:val="both"/>
      </w:pPr>
      <w:r>
        <w:t xml:space="preserve">1.1. пункт 1.5. раздела </w:t>
      </w:r>
      <w:r>
        <w:rPr>
          <w:lang w:val="en-US"/>
        </w:rPr>
        <w:t>I</w:t>
      </w:r>
      <w:r>
        <w:t xml:space="preserve"> приложения к постановлению исключить.</w:t>
      </w:r>
    </w:p>
    <w:p w:rsidR="00D64585" w:rsidRDefault="00601F47" w:rsidP="00D64585">
      <w:pPr>
        <w:autoSpaceDE w:val="0"/>
        <w:autoSpaceDN w:val="0"/>
        <w:adjustRightInd w:val="0"/>
        <w:ind w:firstLine="709"/>
        <w:jc w:val="both"/>
      </w:pPr>
      <w:r>
        <w:t>1.2. п</w:t>
      </w:r>
      <w:r w:rsidRPr="00601F47">
        <w:t>риложение</w:t>
      </w:r>
      <w:r>
        <w:t xml:space="preserve"> к постановлению </w:t>
      </w:r>
      <w:r w:rsidRPr="00601F47">
        <w:t>«Публичная декларация о результатах реализации муниципальной программы» (далее – публичная декларация)</w:t>
      </w:r>
      <w:r>
        <w:t xml:space="preserve"> исключить.</w:t>
      </w:r>
    </w:p>
    <w:p w:rsidR="00BE20A1" w:rsidRPr="00BE20A1" w:rsidRDefault="00D64585" w:rsidP="00D64585">
      <w:pPr>
        <w:autoSpaceDE w:val="0"/>
        <w:autoSpaceDN w:val="0"/>
        <w:adjustRightInd w:val="0"/>
        <w:ind w:firstLine="709"/>
        <w:jc w:val="both"/>
        <w:rPr>
          <w:bCs/>
          <w:iCs/>
        </w:rPr>
      </w:pPr>
      <w:r>
        <w:t>2</w:t>
      </w:r>
      <w:r w:rsidR="006D6834" w:rsidRPr="000E7711">
        <w:t xml:space="preserve">. </w:t>
      </w:r>
      <w:r w:rsidR="00BE20A1" w:rsidRPr="00BE20A1">
        <w:rPr>
          <w:bCs/>
          <w:iCs/>
        </w:rPr>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7" w:history="1">
        <w:r w:rsidR="00BE20A1" w:rsidRPr="00BE20A1">
          <w:rPr>
            <w:rStyle w:val="af9"/>
            <w:bCs/>
            <w:iCs/>
          </w:rPr>
          <w:t>www.аган-адм.рф</w:t>
        </w:r>
      </w:hyperlink>
      <w:r w:rsidR="00BE20A1" w:rsidRPr="00BE20A1">
        <w:rPr>
          <w:bCs/>
          <w:iCs/>
        </w:rPr>
        <w:t>).</w:t>
      </w:r>
    </w:p>
    <w:p w:rsidR="006D6834" w:rsidRDefault="00D64585" w:rsidP="00FB7A93">
      <w:pPr>
        <w:autoSpaceDE w:val="0"/>
        <w:autoSpaceDN w:val="0"/>
        <w:adjustRightInd w:val="0"/>
        <w:ind w:firstLine="709"/>
        <w:jc w:val="both"/>
      </w:pPr>
      <w:r>
        <w:t>3</w:t>
      </w:r>
      <w:r w:rsidR="006D6834">
        <w:t>. Постановление вступает в силу после официального опубликования (обнародования) и распространяется на правоотношения, возникшие с 01.01.2022.</w:t>
      </w:r>
    </w:p>
    <w:p w:rsidR="006D6834" w:rsidRPr="000E7711" w:rsidRDefault="00D64585" w:rsidP="00FB7A93">
      <w:pPr>
        <w:autoSpaceDE w:val="0"/>
        <w:autoSpaceDN w:val="0"/>
        <w:adjustRightInd w:val="0"/>
        <w:ind w:firstLine="709"/>
        <w:jc w:val="both"/>
      </w:pPr>
      <w:r>
        <w:t>4</w:t>
      </w:r>
      <w:r w:rsidR="006D6834">
        <w:t>. Контроль за выполнением постановления оставляю за собой.</w:t>
      </w:r>
    </w:p>
    <w:p w:rsidR="006D6834" w:rsidRPr="000E7711" w:rsidRDefault="006D6834" w:rsidP="00FB7A93">
      <w:pPr>
        <w:jc w:val="both"/>
      </w:pPr>
    </w:p>
    <w:p w:rsidR="0095174B" w:rsidRDefault="0095174B" w:rsidP="00BE20A1">
      <w:pPr>
        <w:tabs>
          <w:tab w:val="left" w:pos="0"/>
        </w:tabs>
        <w:jc w:val="both"/>
        <w:rPr>
          <w:szCs w:val="24"/>
        </w:rPr>
      </w:pPr>
    </w:p>
    <w:p w:rsidR="00BE20A1" w:rsidRPr="00247F29" w:rsidRDefault="0095174B" w:rsidP="00BE20A1">
      <w:pPr>
        <w:tabs>
          <w:tab w:val="left" w:pos="0"/>
        </w:tabs>
        <w:jc w:val="both"/>
        <w:rPr>
          <w:szCs w:val="20"/>
        </w:rPr>
      </w:pPr>
      <w:r>
        <w:rPr>
          <w:szCs w:val="24"/>
        </w:rPr>
        <w:t>Г</w:t>
      </w:r>
      <w:r w:rsidR="00BE20A1" w:rsidRPr="00247F29">
        <w:rPr>
          <w:szCs w:val="24"/>
        </w:rPr>
        <w:t>лав</w:t>
      </w:r>
      <w:r>
        <w:rPr>
          <w:szCs w:val="24"/>
        </w:rPr>
        <w:t>а</w:t>
      </w:r>
      <w:r w:rsidR="00BE20A1" w:rsidRPr="00247F29">
        <w:rPr>
          <w:szCs w:val="24"/>
        </w:rPr>
        <w:t xml:space="preserve"> сельского поселения Аган                            </w:t>
      </w:r>
      <w:r>
        <w:rPr>
          <w:szCs w:val="24"/>
        </w:rPr>
        <w:t xml:space="preserve">                             Т.С. Соколова</w:t>
      </w:r>
    </w:p>
    <w:p w:rsidR="006D6834" w:rsidRPr="00962152" w:rsidRDefault="006D6834" w:rsidP="00547D5C">
      <w:pPr>
        <w:autoSpaceDE w:val="0"/>
        <w:autoSpaceDN w:val="0"/>
        <w:adjustRightInd w:val="0"/>
        <w:sectPr w:rsidR="006D6834" w:rsidRPr="00962152" w:rsidSect="00372A15">
          <w:pgSz w:w="11906" w:h="16838"/>
          <w:pgMar w:top="1134" w:right="567" w:bottom="851" w:left="1701" w:header="709" w:footer="709" w:gutter="0"/>
          <w:cols w:space="708"/>
          <w:docGrid w:linePitch="360"/>
        </w:sectPr>
      </w:pPr>
      <w:bookmarkStart w:id="0" w:name="_GoBack"/>
      <w:bookmarkEnd w:id="0"/>
    </w:p>
    <w:p w:rsidR="006D6834" w:rsidRPr="00962152" w:rsidRDefault="006D6834" w:rsidP="00547D5C">
      <w:pPr>
        <w:autoSpaceDE w:val="0"/>
        <w:autoSpaceDN w:val="0"/>
        <w:adjustRightInd w:val="0"/>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667059">
      <w:pPr>
        <w:widowControl w:val="0"/>
        <w:autoSpaceDE w:val="0"/>
        <w:autoSpaceDN w:val="0"/>
        <w:jc w:val="center"/>
      </w:pPr>
    </w:p>
    <w:p w:rsidR="006D6834" w:rsidRPr="00962152" w:rsidRDefault="006D6834" w:rsidP="00667059">
      <w:pPr>
        <w:widowControl w:val="0"/>
        <w:autoSpaceDE w:val="0"/>
        <w:autoSpaceDN w:val="0"/>
        <w:jc w:val="center"/>
      </w:pPr>
    </w:p>
    <w:p w:rsidR="006D6834" w:rsidRPr="00962152" w:rsidRDefault="006D6834" w:rsidP="00667059">
      <w:pPr>
        <w:widowControl w:val="0"/>
        <w:autoSpaceDE w:val="0"/>
        <w:autoSpaceDN w:val="0"/>
        <w:jc w:val="center"/>
      </w:pPr>
    </w:p>
    <w:p w:rsidR="006D6834" w:rsidRPr="00962152"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Pr="00962152" w:rsidRDefault="006D6834" w:rsidP="0096341B">
      <w:pPr>
        <w:widowControl w:val="0"/>
        <w:autoSpaceDE w:val="0"/>
        <w:autoSpaceDN w:val="0"/>
      </w:pPr>
    </w:p>
    <w:sectPr w:rsidR="006D6834" w:rsidRPr="00962152" w:rsidSect="00466B54">
      <w:headerReference w:type="default" r:id="rId8"/>
      <w:pgSz w:w="16838" w:h="11906" w:orient="landscape"/>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852" w:rsidRDefault="00345852">
      <w:r>
        <w:separator/>
      </w:r>
    </w:p>
  </w:endnote>
  <w:endnote w:type="continuationSeparator" w:id="0">
    <w:p w:rsidR="00345852" w:rsidRDefault="0034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852" w:rsidRDefault="00345852">
      <w:r>
        <w:separator/>
      </w:r>
    </w:p>
  </w:footnote>
  <w:footnote w:type="continuationSeparator" w:id="0">
    <w:p w:rsidR="00345852" w:rsidRDefault="00345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834" w:rsidRPr="0096341B" w:rsidRDefault="006D6834" w:rsidP="009634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2E1062"/>
    <w:multiLevelType w:val="multilevel"/>
    <w:tmpl w:val="65560C28"/>
    <w:lvl w:ilvl="0">
      <w:start w:val="1"/>
      <w:numFmt w:val="decimal"/>
      <w:lvlText w:val="%1."/>
      <w:lvlJc w:val="left"/>
      <w:pPr>
        <w:ind w:left="504" w:hanging="504"/>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21F14E73"/>
    <w:multiLevelType w:val="hybridMultilevel"/>
    <w:tmpl w:val="8EB08178"/>
    <w:lvl w:ilvl="0" w:tplc="0419000F">
      <w:start w:val="1"/>
      <w:numFmt w:val="decimal"/>
      <w:lvlText w:val="%1."/>
      <w:lvlJc w:val="left"/>
      <w:pPr>
        <w:ind w:left="585" w:hanging="360"/>
      </w:pPr>
      <w:rPr>
        <w:rFonts w:cs="Times New Roman"/>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16" w15:restartNumberingAfterBreak="0">
    <w:nsid w:val="22850752"/>
    <w:multiLevelType w:val="multilevel"/>
    <w:tmpl w:val="159C7F56"/>
    <w:lvl w:ilvl="0">
      <w:start w:val="1"/>
      <w:numFmt w:val="decimal"/>
      <w:lvlText w:val="%1."/>
      <w:lvlJc w:val="left"/>
      <w:pPr>
        <w:ind w:left="3439"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7783C49"/>
    <w:multiLevelType w:val="hybridMultilevel"/>
    <w:tmpl w:val="BB6EE046"/>
    <w:lvl w:ilvl="0" w:tplc="800A9710">
      <w:start w:val="1"/>
      <w:numFmt w:val="decimal"/>
      <w:lvlText w:val="%1."/>
      <w:lvlJc w:val="left"/>
      <w:pPr>
        <w:ind w:left="2722" w:hanging="1020"/>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F3933D6"/>
    <w:multiLevelType w:val="hybridMultilevel"/>
    <w:tmpl w:val="8A4630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53F478DE"/>
    <w:multiLevelType w:val="hybridMultilevel"/>
    <w:tmpl w:val="32DC87F4"/>
    <w:lvl w:ilvl="0" w:tplc="106EAFEA">
      <w:start w:val="1"/>
      <w:numFmt w:val="decimal"/>
      <w:suff w:val="space"/>
      <w:lvlText w:val="%1."/>
      <w:lvlJc w:val="left"/>
      <w:pPr>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5F354F8F"/>
    <w:multiLevelType w:val="multilevel"/>
    <w:tmpl w:val="B150E40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FAB68AD"/>
    <w:multiLevelType w:val="hybridMultilevel"/>
    <w:tmpl w:val="3438C760"/>
    <w:lvl w:ilvl="0" w:tplc="F64C7E6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03D20F4"/>
    <w:multiLevelType w:val="hybridMultilevel"/>
    <w:tmpl w:val="DF80D442"/>
    <w:lvl w:ilvl="0" w:tplc="780CFF22">
      <w:start w:val="1"/>
      <w:numFmt w:val="decimal"/>
      <w:lvlText w:val="%1."/>
      <w:lvlJc w:val="left"/>
      <w:pPr>
        <w:ind w:left="928"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8A77F72"/>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7AA72432"/>
    <w:multiLevelType w:val="hybridMultilevel"/>
    <w:tmpl w:val="DB84F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6"/>
  </w:num>
  <w:num w:numId="4">
    <w:abstractNumId w:val="24"/>
  </w:num>
  <w:num w:numId="5">
    <w:abstractNumId w:val="27"/>
  </w:num>
  <w:num w:numId="6">
    <w:abstractNumId w:val="7"/>
  </w:num>
  <w:num w:numId="7">
    <w:abstractNumId w:val="13"/>
  </w:num>
  <w:num w:numId="8">
    <w:abstractNumId w:val="5"/>
  </w:num>
  <w:num w:numId="9">
    <w:abstractNumId w:val="10"/>
  </w:num>
  <w:num w:numId="10">
    <w:abstractNumId w:val="18"/>
  </w:num>
  <w:num w:numId="11">
    <w:abstractNumId w:val="17"/>
  </w:num>
  <w:num w:numId="12">
    <w:abstractNumId w:val="25"/>
  </w:num>
  <w:num w:numId="13">
    <w:abstractNumId w:val="23"/>
  </w:num>
  <w:num w:numId="14">
    <w:abstractNumId w:val="20"/>
  </w:num>
  <w:num w:numId="15">
    <w:abstractNumId w:val="0"/>
  </w:num>
  <w:num w:numId="16">
    <w:abstractNumId w:val="11"/>
  </w:num>
  <w:num w:numId="17">
    <w:abstractNumId w:val="19"/>
  </w:num>
  <w:num w:numId="18">
    <w:abstractNumId w:val="26"/>
  </w:num>
  <w:num w:numId="19">
    <w:abstractNumId w:val="29"/>
  </w:num>
  <w:num w:numId="20">
    <w:abstractNumId w:val="9"/>
  </w:num>
  <w:num w:numId="21">
    <w:abstractNumId w:val="22"/>
  </w:num>
  <w:num w:numId="22">
    <w:abstractNumId w:val="21"/>
  </w:num>
  <w:num w:numId="23">
    <w:abstractNumId w:val="2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5C0"/>
    <w:rsid w:val="00000206"/>
    <w:rsid w:val="0000443E"/>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1F76"/>
    <w:rsid w:val="0004313B"/>
    <w:rsid w:val="0004318A"/>
    <w:rsid w:val="000433F1"/>
    <w:rsid w:val="000447A2"/>
    <w:rsid w:val="00045C90"/>
    <w:rsid w:val="00046029"/>
    <w:rsid w:val="000465B8"/>
    <w:rsid w:val="00046AF7"/>
    <w:rsid w:val="00052A28"/>
    <w:rsid w:val="00057117"/>
    <w:rsid w:val="00060F5D"/>
    <w:rsid w:val="00062485"/>
    <w:rsid w:val="0006267E"/>
    <w:rsid w:val="0006352D"/>
    <w:rsid w:val="00063A55"/>
    <w:rsid w:val="000640E4"/>
    <w:rsid w:val="00064398"/>
    <w:rsid w:val="00065C6F"/>
    <w:rsid w:val="00065E96"/>
    <w:rsid w:val="000668DE"/>
    <w:rsid w:val="00067C48"/>
    <w:rsid w:val="00071478"/>
    <w:rsid w:val="00072B14"/>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1DCE"/>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E7711"/>
    <w:rsid w:val="000F2611"/>
    <w:rsid w:val="000F3259"/>
    <w:rsid w:val="001002E1"/>
    <w:rsid w:val="0010140E"/>
    <w:rsid w:val="00101DC1"/>
    <w:rsid w:val="00101E06"/>
    <w:rsid w:val="0010246A"/>
    <w:rsid w:val="00102DDA"/>
    <w:rsid w:val="00103954"/>
    <w:rsid w:val="001043B6"/>
    <w:rsid w:val="0010707C"/>
    <w:rsid w:val="001073F0"/>
    <w:rsid w:val="00107699"/>
    <w:rsid w:val="0011220D"/>
    <w:rsid w:val="00117910"/>
    <w:rsid w:val="00117E19"/>
    <w:rsid w:val="00121699"/>
    <w:rsid w:val="00133F44"/>
    <w:rsid w:val="00134AB7"/>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263"/>
    <w:rsid w:val="00167A9E"/>
    <w:rsid w:val="00170E73"/>
    <w:rsid w:val="001718C1"/>
    <w:rsid w:val="00173548"/>
    <w:rsid w:val="001741CD"/>
    <w:rsid w:val="00180EAC"/>
    <w:rsid w:val="0018205E"/>
    <w:rsid w:val="001851C4"/>
    <w:rsid w:val="00185FE0"/>
    <w:rsid w:val="001911A0"/>
    <w:rsid w:val="00192586"/>
    <w:rsid w:val="00193238"/>
    <w:rsid w:val="0019333A"/>
    <w:rsid w:val="00193515"/>
    <w:rsid w:val="00193550"/>
    <w:rsid w:val="001A0137"/>
    <w:rsid w:val="001A074B"/>
    <w:rsid w:val="001A130D"/>
    <w:rsid w:val="001A2FFB"/>
    <w:rsid w:val="001A4197"/>
    <w:rsid w:val="001A5F93"/>
    <w:rsid w:val="001A67C6"/>
    <w:rsid w:val="001B0CF8"/>
    <w:rsid w:val="001B0FC8"/>
    <w:rsid w:val="001B51A5"/>
    <w:rsid w:val="001B55A1"/>
    <w:rsid w:val="001B6626"/>
    <w:rsid w:val="001B6676"/>
    <w:rsid w:val="001B6F53"/>
    <w:rsid w:val="001C0365"/>
    <w:rsid w:val="001C0527"/>
    <w:rsid w:val="001C0798"/>
    <w:rsid w:val="001C14C3"/>
    <w:rsid w:val="001C17D8"/>
    <w:rsid w:val="001C203B"/>
    <w:rsid w:val="001C282D"/>
    <w:rsid w:val="001C5206"/>
    <w:rsid w:val="001C57F0"/>
    <w:rsid w:val="001C769E"/>
    <w:rsid w:val="001C7A23"/>
    <w:rsid w:val="001D18A0"/>
    <w:rsid w:val="001D20A5"/>
    <w:rsid w:val="001D2112"/>
    <w:rsid w:val="001D3338"/>
    <w:rsid w:val="001E0D6A"/>
    <w:rsid w:val="001E1EED"/>
    <w:rsid w:val="001E2343"/>
    <w:rsid w:val="001E56C1"/>
    <w:rsid w:val="001E5D65"/>
    <w:rsid w:val="001E6683"/>
    <w:rsid w:val="001E6F73"/>
    <w:rsid w:val="001E7A57"/>
    <w:rsid w:val="001F244E"/>
    <w:rsid w:val="001F55FB"/>
    <w:rsid w:val="001F57F1"/>
    <w:rsid w:val="002006CC"/>
    <w:rsid w:val="00201BDD"/>
    <w:rsid w:val="00201DD7"/>
    <w:rsid w:val="00202C09"/>
    <w:rsid w:val="002049E2"/>
    <w:rsid w:val="0020543B"/>
    <w:rsid w:val="002059E0"/>
    <w:rsid w:val="00206E05"/>
    <w:rsid w:val="0020712B"/>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255"/>
    <w:rsid w:val="002413B5"/>
    <w:rsid w:val="00241888"/>
    <w:rsid w:val="00242890"/>
    <w:rsid w:val="00245C4F"/>
    <w:rsid w:val="00247EF7"/>
    <w:rsid w:val="00251575"/>
    <w:rsid w:val="002524EB"/>
    <w:rsid w:val="00254921"/>
    <w:rsid w:val="00254D96"/>
    <w:rsid w:val="002563D5"/>
    <w:rsid w:val="00261AB6"/>
    <w:rsid w:val="0026216F"/>
    <w:rsid w:val="0026241D"/>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227"/>
    <w:rsid w:val="002834EC"/>
    <w:rsid w:val="002837C1"/>
    <w:rsid w:val="00292AB0"/>
    <w:rsid w:val="002954C9"/>
    <w:rsid w:val="00296DEE"/>
    <w:rsid w:val="00297A75"/>
    <w:rsid w:val="002A2381"/>
    <w:rsid w:val="002A264B"/>
    <w:rsid w:val="002A51A2"/>
    <w:rsid w:val="002A5389"/>
    <w:rsid w:val="002A6D69"/>
    <w:rsid w:val="002A7193"/>
    <w:rsid w:val="002B07F7"/>
    <w:rsid w:val="002B3AA0"/>
    <w:rsid w:val="002B59BF"/>
    <w:rsid w:val="002B6EA4"/>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747"/>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385A"/>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0C6"/>
    <w:rsid w:val="0032652F"/>
    <w:rsid w:val="003269BC"/>
    <w:rsid w:val="00326DF1"/>
    <w:rsid w:val="00327666"/>
    <w:rsid w:val="003302AD"/>
    <w:rsid w:val="003321C0"/>
    <w:rsid w:val="003344B7"/>
    <w:rsid w:val="0034190A"/>
    <w:rsid w:val="00341A0B"/>
    <w:rsid w:val="003434A1"/>
    <w:rsid w:val="003442EE"/>
    <w:rsid w:val="00344CB0"/>
    <w:rsid w:val="00345330"/>
    <w:rsid w:val="00345852"/>
    <w:rsid w:val="00345A18"/>
    <w:rsid w:val="00346443"/>
    <w:rsid w:val="00347713"/>
    <w:rsid w:val="0035080F"/>
    <w:rsid w:val="00351AFD"/>
    <w:rsid w:val="00351E98"/>
    <w:rsid w:val="00352A70"/>
    <w:rsid w:val="00352C02"/>
    <w:rsid w:val="0035333F"/>
    <w:rsid w:val="00354106"/>
    <w:rsid w:val="0035657A"/>
    <w:rsid w:val="003570AB"/>
    <w:rsid w:val="00360652"/>
    <w:rsid w:val="00360CF1"/>
    <w:rsid w:val="00361B8A"/>
    <w:rsid w:val="00361E74"/>
    <w:rsid w:val="003627BF"/>
    <w:rsid w:val="00362BDF"/>
    <w:rsid w:val="003634AC"/>
    <w:rsid w:val="00364A98"/>
    <w:rsid w:val="003662F7"/>
    <w:rsid w:val="00367213"/>
    <w:rsid w:val="00370546"/>
    <w:rsid w:val="00370676"/>
    <w:rsid w:val="00371EE1"/>
    <w:rsid w:val="00372A15"/>
    <w:rsid w:val="00372BB9"/>
    <w:rsid w:val="00373322"/>
    <w:rsid w:val="0037412C"/>
    <w:rsid w:val="00375F8F"/>
    <w:rsid w:val="0038106A"/>
    <w:rsid w:val="00381B0B"/>
    <w:rsid w:val="00381CED"/>
    <w:rsid w:val="00386D9F"/>
    <w:rsid w:val="00387AD5"/>
    <w:rsid w:val="00391DD1"/>
    <w:rsid w:val="00392386"/>
    <w:rsid w:val="00393566"/>
    <w:rsid w:val="0039439F"/>
    <w:rsid w:val="003951FA"/>
    <w:rsid w:val="003952F9"/>
    <w:rsid w:val="00395552"/>
    <w:rsid w:val="00396906"/>
    <w:rsid w:val="00397B91"/>
    <w:rsid w:val="003A2430"/>
    <w:rsid w:val="003A439C"/>
    <w:rsid w:val="003A440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16C4"/>
    <w:rsid w:val="003C618E"/>
    <w:rsid w:val="003D31CA"/>
    <w:rsid w:val="003D58AF"/>
    <w:rsid w:val="003E2FE4"/>
    <w:rsid w:val="003E5CB9"/>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17F06"/>
    <w:rsid w:val="00420527"/>
    <w:rsid w:val="0042155D"/>
    <w:rsid w:val="004228E7"/>
    <w:rsid w:val="0042656E"/>
    <w:rsid w:val="004277B2"/>
    <w:rsid w:val="00427AE7"/>
    <w:rsid w:val="00431B41"/>
    <w:rsid w:val="004331AA"/>
    <w:rsid w:val="004341C4"/>
    <w:rsid w:val="00434373"/>
    <w:rsid w:val="00436773"/>
    <w:rsid w:val="00436F7F"/>
    <w:rsid w:val="0044068E"/>
    <w:rsid w:val="004421E6"/>
    <w:rsid w:val="00442913"/>
    <w:rsid w:val="004432B9"/>
    <w:rsid w:val="00444A6E"/>
    <w:rsid w:val="00445046"/>
    <w:rsid w:val="004469B1"/>
    <w:rsid w:val="00453459"/>
    <w:rsid w:val="004538DE"/>
    <w:rsid w:val="00455F9F"/>
    <w:rsid w:val="004574BE"/>
    <w:rsid w:val="00457B27"/>
    <w:rsid w:val="00463876"/>
    <w:rsid w:val="00463A57"/>
    <w:rsid w:val="00466B54"/>
    <w:rsid w:val="004702B8"/>
    <w:rsid w:val="00471C09"/>
    <w:rsid w:val="00476B80"/>
    <w:rsid w:val="004773AF"/>
    <w:rsid w:val="00477A6B"/>
    <w:rsid w:val="004808F4"/>
    <w:rsid w:val="00481737"/>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2D15"/>
    <w:rsid w:val="004C4852"/>
    <w:rsid w:val="004C562F"/>
    <w:rsid w:val="004C6160"/>
    <w:rsid w:val="004C66D3"/>
    <w:rsid w:val="004C6881"/>
    <w:rsid w:val="004C6D8F"/>
    <w:rsid w:val="004C7A1F"/>
    <w:rsid w:val="004D0A7B"/>
    <w:rsid w:val="004D0D3F"/>
    <w:rsid w:val="004D0ED5"/>
    <w:rsid w:val="004D26C8"/>
    <w:rsid w:val="004D29CD"/>
    <w:rsid w:val="004D44AE"/>
    <w:rsid w:val="004D4587"/>
    <w:rsid w:val="004D7118"/>
    <w:rsid w:val="004D74B7"/>
    <w:rsid w:val="004D7683"/>
    <w:rsid w:val="004E09FC"/>
    <w:rsid w:val="004E10CB"/>
    <w:rsid w:val="004E1450"/>
    <w:rsid w:val="004E2031"/>
    <w:rsid w:val="004E2067"/>
    <w:rsid w:val="004E25D4"/>
    <w:rsid w:val="004E2685"/>
    <w:rsid w:val="004E4E76"/>
    <w:rsid w:val="004E7835"/>
    <w:rsid w:val="004F0D4E"/>
    <w:rsid w:val="004F11A1"/>
    <w:rsid w:val="004F18A3"/>
    <w:rsid w:val="004F3261"/>
    <w:rsid w:val="004F71BD"/>
    <w:rsid w:val="0050175E"/>
    <w:rsid w:val="00503652"/>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09E0"/>
    <w:rsid w:val="00541C89"/>
    <w:rsid w:val="00542309"/>
    <w:rsid w:val="005432E7"/>
    <w:rsid w:val="00544BDE"/>
    <w:rsid w:val="005455B1"/>
    <w:rsid w:val="00547D5C"/>
    <w:rsid w:val="00547FEF"/>
    <w:rsid w:val="005504B1"/>
    <w:rsid w:val="005522F7"/>
    <w:rsid w:val="005565AA"/>
    <w:rsid w:val="00556C2A"/>
    <w:rsid w:val="00557039"/>
    <w:rsid w:val="0055747B"/>
    <w:rsid w:val="00560ED7"/>
    <w:rsid w:val="0056111E"/>
    <w:rsid w:val="00562798"/>
    <w:rsid w:val="00563E9F"/>
    <w:rsid w:val="00565C5C"/>
    <w:rsid w:val="0057411D"/>
    <w:rsid w:val="00575C02"/>
    <w:rsid w:val="00576D2A"/>
    <w:rsid w:val="00577E6F"/>
    <w:rsid w:val="00585DB8"/>
    <w:rsid w:val="005869E2"/>
    <w:rsid w:val="00587AE8"/>
    <w:rsid w:val="0059052F"/>
    <w:rsid w:val="0059077A"/>
    <w:rsid w:val="00590B54"/>
    <w:rsid w:val="0059101C"/>
    <w:rsid w:val="00593398"/>
    <w:rsid w:val="005948D2"/>
    <w:rsid w:val="005960D8"/>
    <w:rsid w:val="005A088D"/>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6E1F"/>
    <w:rsid w:val="005C7ADD"/>
    <w:rsid w:val="005D0B71"/>
    <w:rsid w:val="005D44A4"/>
    <w:rsid w:val="005D4C54"/>
    <w:rsid w:val="005D55E6"/>
    <w:rsid w:val="005D601A"/>
    <w:rsid w:val="005D7659"/>
    <w:rsid w:val="005E1222"/>
    <w:rsid w:val="005E1675"/>
    <w:rsid w:val="005E2FF8"/>
    <w:rsid w:val="005E34D9"/>
    <w:rsid w:val="005E554B"/>
    <w:rsid w:val="005E796E"/>
    <w:rsid w:val="005F00C1"/>
    <w:rsid w:val="005F0A35"/>
    <w:rsid w:val="005F183E"/>
    <w:rsid w:val="005F2122"/>
    <w:rsid w:val="005F4916"/>
    <w:rsid w:val="00601F47"/>
    <w:rsid w:val="00603289"/>
    <w:rsid w:val="006053BD"/>
    <w:rsid w:val="006053D4"/>
    <w:rsid w:val="00605F26"/>
    <w:rsid w:val="00605F3A"/>
    <w:rsid w:val="00607B92"/>
    <w:rsid w:val="00607CD5"/>
    <w:rsid w:val="006136B2"/>
    <w:rsid w:val="00616809"/>
    <w:rsid w:val="0062029D"/>
    <w:rsid w:val="00620F1B"/>
    <w:rsid w:val="0062178F"/>
    <w:rsid w:val="00621AE7"/>
    <w:rsid w:val="00622AB0"/>
    <w:rsid w:val="00623C38"/>
    <w:rsid w:val="006241D5"/>
    <w:rsid w:val="00625CA7"/>
    <w:rsid w:val="006262CC"/>
    <w:rsid w:val="00626FB8"/>
    <w:rsid w:val="00627777"/>
    <w:rsid w:val="00627AAC"/>
    <w:rsid w:val="00633181"/>
    <w:rsid w:val="00637F73"/>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2734"/>
    <w:rsid w:val="0065305B"/>
    <w:rsid w:val="00653A52"/>
    <w:rsid w:val="00660380"/>
    <w:rsid w:val="0066038A"/>
    <w:rsid w:val="006615A0"/>
    <w:rsid w:val="006631E3"/>
    <w:rsid w:val="0066380A"/>
    <w:rsid w:val="006640A4"/>
    <w:rsid w:val="0066580B"/>
    <w:rsid w:val="00667059"/>
    <w:rsid w:val="00671428"/>
    <w:rsid w:val="00672D4D"/>
    <w:rsid w:val="006734D7"/>
    <w:rsid w:val="0067542F"/>
    <w:rsid w:val="0067645C"/>
    <w:rsid w:val="00676B9E"/>
    <w:rsid w:val="00676DDC"/>
    <w:rsid w:val="0068001E"/>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2F4"/>
    <w:rsid w:val="006B3B15"/>
    <w:rsid w:val="006B4299"/>
    <w:rsid w:val="006C08A3"/>
    <w:rsid w:val="006C1EAF"/>
    <w:rsid w:val="006C2040"/>
    <w:rsid w:val="006C2242"/>
    <w:rsid w:val="006C2B35"/>
    <w:rsid w:val="006C399E"/>
    <w:rsid w:val="006C53E4"/>
    <w:rsid w:val="006C5511"/>
    <w:rsid w:val="006D0637"/>
    <w:rsid w:val="006D6834"/>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565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20C2"/>
    <w:rsid w:val="00745A09"/>
    <w:rsid w:val="007507F8"/>
    <w:rsid w:val="007516EF"/>
    <w:rsid w:val="00752CE5"/>
    <w:rsid w:val="00752EB7"/>
    <w:rsid w:val="00754261"/>
    <w:rsid w:val="00756095"/>
    <w:rsid w:val="007602EC"/>
    <w:rsid w:val="00762752"/>
    <w:rsid w:val="0076614E"/>
    <w:rsid w:val="00767A3B"/>
    <w:rsid w:val="00771397"/>
    <w:rsid w:val="00772A3E"/>
    <w:rsid w:val="00775643"/>
    <w:rsid w:val="00780B03"/>
    <w:rsid w:val="007821FA"/>
    <w:rsid w:val="00787438"/>
    <w:rsid w:val="00787988"/>
    <w:rsid w:val="00787A6F"/>
    <w:rsid w:val="00791F1E"/>
    <w:rsid w:val="0079273F"/>
    <w:rsid w:val="00792A83"/>
    <w:rsid w:val="00792AC7"/>
    <w:rsid w:val="00795DFB"/>
    <w:rsid w:val="00797720"/>
    <w:rsid w:val="007A03F2"/>
    <w:rsid w:val="007A1EA5"/>
    <w:rsid w:val="007A4440"/>
    <w:rsid w:val="007A6052"/>
    <w:rsid w:val="007A67E6"/>
    <w:rsid w:val="007B007E"/>
    <w:rsid w:val="007B179A"/>
    <w:rsid w:val="007B2F2D"/>
    <w:rsid w:val="007B3037"/>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28C"/>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08E5"/>
    <w:rsid w:val="008210A8"/>
    <w:rsid w:val="00821101"/>
    <w:rsid w:val="0082254E"/>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BD2"/>
    <w:rsid w:val="00842EC6"/>
    <w:rsid w:val="00843710"/>
    <w:rsid w:val="00850A14"/>
    <w:rsid w:val="00851385"/>
    <w:rsid w:val="008515C7"/>
    <w:rsid w:val="0085208B"/>
    <w:rsid w:val="008528DE"/>
    <w:rsid w:val="0085337F"/>
    <w:rsid w:val="008538C1"/>
    <w:rsid w:val="00854A9B"/>
    <w:rsid w:val="00854D10"/>
    <w:rsid w:val="0085654A"/>
    <w:rsid w:val="00856A60"/>
    <w:rsid w:val="008616CA"/>
    <w:rsid w:val="008622ED"/>
    <w:rsid w:val="008643E1"/>
    <w:rsid w:val="00866EC9"/>
    <w:rsid w:val="00867133"/>
    <w:rsid w:val="008675D1"/>
    <w:rsid w:val="00870270"/>
    <w:rsid w:val="0087138D"/>
    <w:rsid w:val="00874D4E"/>
    <w:rsid w:val="00882385"/>
    <w:rsid w:val="00882972"/>
    <w:rsid w:val="00884365"/>
    <w:rsid w:val="00884AA2"/>
    <w:rsid w:val="0088680A"/>
    <w:rsid w:val="00891462"/>
    <w:rsid w:val="00891781"/>
    <w:rsid w:val="00891C97"/>
    <w:rsid w:val="00892485"/>
    <w:rsid w:val="00892D96"/>
    <w:rsid w:val="00895200"/>
    <w:rsid w:val="008A34CD"/>
    <w:rsid w:val="008A764E"/>
    <w:rsid w:val="008B009A"/>
    <w:rsid w:val="008B1B97"/>
    <w:rsid w:val="008B26C4"/>
    <w:rsid w:val="008B4AA5"/>
    <w:rsid w:val="008B5738"/>
    <w:rsid w:val="008B73F2"/>
    <w:rsid w:val="008C0544"/>
    <w:rsid w:val="008C20A1"/>
    <w:rsid w:val="008C6BFD"/>
    <w:rsid w:val="008C7EF5"/>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246C"/>
    <w:rsid w:val="008F310E"/>
    <w:rsid w:val="008F336F"/>
    <w:rsid w:val="00901539"/>
    <w:rsid w:val="0090371F"/>
    <w:rsid w:val="00906C9D"/>
    <w:rsid w:val="00911B2C"/>
    <w:rsid w:val="00912876"/>
    <w:rsid w:val="00914C02"/>
    <w:rsid w:val="00915267"/>
    <w:rsid w:val="009169FC"/>
    <w:rsid w:val="009219AE"/>
    <w:rsid w:val="00923791"/>
    <w:rsid w:val="00924955"/>
    <w:rsid w:val="0092760B"/>
    <w:rsid w:val="00932A0E"/>
    <w:rsid w:val="00934157"/>
    <w:rsid w:val="0093709D"/>
    <w:rsid w:val="00940A71"/>
    <w:rsid w:val="009415F1"/>
    <w:rsid w:val="00942A41"/>
    <w:rsid w:val="00943857"/>
    <w:rsid w:val="00943E10"/>
    <w:rsid w:val="009445AD"/>
    <w:rsid w:val="009446E5"/>
    <w:rsid w:val="00945AC5"/>
    <w:rsid w:val="00946017"/>
    <w:rsid w:val="00946E93"/>
    <w:rsid w:val="0094790A"/>
    <w:rsid w:val="00947F25"/>
    <w:rsid w:val="00950359"/>
    <w:rsid w:val="0095138A"/>
    <w:rsid w:val="0095174B"/>
    <w:rsid w:val="00953022"/>
    <w:rsid w:val="00954999"/>
    <w:rsid w:val="00955C74"/>
    <w:rsid w:val="00957A9B"/>
    <w:rsid w:val="00960F1F"/>
    <w:rsid w:val="00962152"/>
    <w:rsid w:val="0096341B"/>
    <w:rsid w:val="00963B3C"/>
    <w:rsid w:val="009640EA"/>
    <w:rsid w:val="009643E7"/>
    <w:rsid w:val="0096531B"/>
    <w:rsid w:val="009662B3"/>
    <w:rsid w:val="00966571"/>
    <w:rsid w:val="0096771E"/>
    <w:rsid w:val="00973AA3"/>
    <w:rsid w:val="0097679A"/>
    <w:rsid w:val="00977853"/>
    <w:rsid w:val="0098077A"/>
    <w:rsid w:val="00982CDD"/>
    <w:rsid w:val="00983F5E"/>
    <w:rsid w:val="00986774"/>
    <w:rsid w:val="00986A2F"/>
    <w:rsid w:val="00987CF7"/>
    <w:rsid w:val="00993845"/>
    <w:rsid w:val="00997BC5"/>
    <w:rsid w:val="009A0EE9"/>
    <w:rsid w:val="009A13C1"/>
    <w:rsid w:val="009A3232"/>
    <w:rsid w:val="009A3300"/>
    <w:rsid w:val="009A4F8F"/>
    <w:rsid w:val="009A54D2"/>
    <w:rsid w:val="009A7BB0"/>
    <w:rsid w:val="009B5522"/>
    <w:rsid w:val="009B6CA1"/>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06168"/>
    <w:rsid w:val="00A11A99"/>
    <w:rsid w:val="00A12BF1"/>
    <w:rsid w:val="00A1406D"/>
    <w:rsid w:val="00A208BC"/>
    <w:rsid w:val="00A222CB"/>
    <w:rsid w:val="00A226E5"/>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125D"/>
    <w:rsid w:val="00A439E2"/>
    <w:rsid w:val="00A44231"/>
    <w:rsid w:val="00A458B1"/>
    <w:rsid w:val="00A46226"/>
    <w:rsid w:val="00A47AB3"/>
    <w:rsid w:val="00A54E21"/>
    <w:rsid w:val="00A5593A"/>
    <w:rsid w:val="00A55C85"/>
    <w:rsid w:val="00A56D4C"/>
    <w:rsid w:val="00A57E59"/>
    <w:rsid w:val="00A60552"/>
    <w:rsid w:val="00A62239"/>
    <w:rsid w:val="00A64D13"/>
    <w:rsid w:val="00A64E8E"/>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1F01"/>
    <w:rsid w:val="00AA27A7"/>
    <w:rsid w:val="00AA53BE"/>
    <w:rsid w:val="00AA6A16"/>
    <w:rsid w:val="00AA7581"/>
    <w:rsid w:val="00AA7CFB"/>
    <w:rsid w:val="00AB03EC"/>
    <w:rsid w:val="00AB2683"/>
    <w:rsid w:val="00AB5A7B"/>
    <w:rsid w:val="00AB5C02"/>
    <w:rsid w:val="00AB6E03"/>
    <w:rsid w:val="00AB769B"/>
    <w:rsid w:val="00AC0716"/>
    <w:rsid w:val="00AC0B64"/>
    <w:rsid w:val="00AC19F2"/>
    <w:rsid w:val="00AC226D"/>
    <w:rsid w:val="00AC2716"/>
    <w:rsid w:val="00AC2DB9"/>
    <w:rsid w:val="00AC356A"/>
    <w:rsid w:val="00AC44CF"/>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AAA"/>
    <w:rsid w:val="00B01CD7"/>
    <w:rsid w:val="00B0430A"/>
    <w:rsid w:val="00B04DDE"/>
    <w:rsid w:val="00B05448"/>
    <w:rsid w:val="00B05A91"/>
    <w:rsid w:val="00B06A15"/>
    <w:rsid w:val="00B06DD3"/>
    <w:rsid w:val="00B075A4"/>
    <w:rsid w:val="00B07D5F"/>
    <w:rsid w:val="00B1002D"/>
    <w:rsid w:val="00B10602"/>
    <w:rsid w:val="00B109CC"/>
    <w:rsid w:val="00B10BB3"/>
    <w:rsid w:val="00B1219A"/>
    <w:rsid w:val="00B1490E"/>
    <w:rsid w:val="00B15591"/>
    <w:rsid w:val="00B155DF"/>
    <w:rsid w:val="00B16917"/>
    <w:rsid w:val="00B172C1"/>
    <w:rsid w:val="00B17346"/>
    <w:rsid w:val="00B206EA"/>
    <w:rsid w:val="00B211D8"/>
    <w:rsid w:val="00B21C93"/>
    <w:rsid w:val="00B232F0"/>
    <w:rsid w:val="00B23CED"/>
    <w:rsid w:val="00B243D4"/>
    <w:rsid w:val="00B26CDE"/>
    <w:rsid w:val="00B30B4C"/>
    <w:rsid w:val="00B339F1"/>
    <w:rsid w:val="00B3447F"/>
    <w:rsid w:val="00B34FBE"/>
    <w:rsid w:val="00B371B3"/>
    <w:rsid w:val="00B416D8"/>
    <w:rsid w:val="00B41A6F"/>
    <w:rsid w:val="00B44254"/>
    <w:rsid w:val="00B44779"/>
    <w:rsid w:val="00B45BA5"/>
    <w:rsid w:val="00B45CB6"/>
    <w:rsid w:val="00B46C2F"/>
    <w:rsid w:val="00B516A3"/>
    <w:rsid w:val="00B52303"/>
    <w:rsid w:val="00B5283B"/>
    <w:rsid w:val="00B55478"/>
    <w:rsid w:val="00B56A04"/>
    <w:rsid w:val="00B60BDB"/>
    <w:rsid w:val="00B60EB3"/>
    <w:rsid w:val="00B6449A"/>
    <w:rsid w:val="00B65845"/>
    <w:rsid w:val="00B66923"/>
    <w:rsid w:val="00B67D91"/>
    <w:rsid w:val="00B7165E"/>
    <w:rsid w:val="00B7520E"/>
    <w:rsid w:val="00B86C0A"/>
    <w:rsid w:val="00B87595"/>
    <w:rsid w:val="00B92159"/>
    <w:rsid w:val="00B93D35"/>
    <w:rsid w:val="00B9430A"/>
    <w:rsid w:val="00B9431E"/>
    <w:rsid w:val="00B957C3"/>
    <w:rsid w:val="00B975A4"/>
    <w:rsid w:val="00B97729"/>
    <w:rsid w:val="00BA0E54"/>
    <w:rsid w:val="00BA18A0"/>
    <w:rsid w:val="00BA2D82"/>
    <w:rsid w:val="00BA3B1A"/>
    <w:rsid w:val="00BA4165"/>
    <w:rsid w:val="00BA438C"/>
    <w:rsid w:val="00BA4944"/>
    <w:rsid w:val="00BA5298"/>
    <w:rsid w:val="00BA616A"/>
    <w:rsid w:val="00BA7F22"/>
    <w:rsid w:val="00BB2131"/>
    <w:rsid w:val="00BB47B0"/>
    <w:rsid w:val="00BB496F"/>
    <w:rsid w:val="00BB6C61"/>
    <w:rsid w:val="00BB7217"/>
    <w:rsid w:val="00BB7649"/>
    <w:rsid w:val="00BB787A"/>
    <w:rsid w:val="00BC1C5A"/>
    <w:rsid w:val="00BC4DB6"/>
    <w:rsid w:val="00BD16C6"/>
    <w:rsid w:val="00BD1718"/>
    <w:rsid w:val="00BD17EE"/>
    <w:rsid w:val="00BD2E24"/>
    <w:rsid w:val="00BD4EED"/>
    <w:rsid w:val="00BD7D65"/>
    <w:rsid w:val="00BE05AC"/>
    <w:rsid w:val="00BE20A1"/>
    <w:rsid w:val="00BE2145"/>
    <w:rsid w:val="00BE3047"/>
    <w:rsid w:val="00BE3085"/>
    <w:rsid w:val="00BE36E8"/>
    <w:rsid w:val="00BE6338"/>
    <w:rsid w:val="00BE7D0B"/>
    <w:rsid w:val="00BF1C1A"/>
    <w:rsid w:val="00BF29F5"/>
    <w:rsid w:val="00BF3055"/>
    <w:rsid w:val="00C00492"/>
    <w:rsid w:val="00C00870"/>
    <w:rsid w:val="00C01321"/>
    <w:rsid w:val="00C021DA"/>
    <w:rsid w:val="00C0312C"/>
    <w:rsid w:val="00C03CE4"/>
    <w:rsid w:val="00C04FE9"/>
    <w:rsid w:val="00C0680F"/>
    <w:rsid w:val="00C0721E"/>
    <w:rsid w:val="00C119C9"/>
    <w:rsid w:val="00C12DD6"/>
    <w:rsid w:val="00C2323E"/>
    <w:rsid w:val="00C25104"/>
    <w:rsid w:val="00C31DBE"/>
    <w:rsid w:val="00C32104"/>
    <w:rsid w:val="00C332CD"/>
    <w:rsid w:val="00C33BFF"/>
    <w:rsid w:val="00C378EE"/>
    <w:rsid w:val="00C37F3E"/>
    <w:rsid w:val="00C4055D"/>
    <w:rsid w:val="00C479BF"/>
    <w:rsid w:val="00C50073"/>
    <w:rsid w:val="00C51068"/>
    <w:rsid w:val="00C52177"/>
    <w:rsid w:val="00C57BE4"/>
    <w:rsid w:val="00C57E1E"/>
    <w:rsid w:val="00C6072A"/>
    <w:rsid w:val="00C6088F"/>
    <w:rsid w:val="00C6189E"/>
    <w:rsid w:val="00C61A38"/>
    <w:rsid w:val="00C6229B"/>
    <w:rsid w:val="00C6242E"/>
    <w:rsid w:val="00C62F70"/>
    <w:rsid w:val="00C632FD"/>
    <w:rsid w:val="00C63B0F"/>
    <w:rsid w:val="00C647C4"/>
    <w:rsid w:val="00C65DE7"/>
    <w:rsid w:val="00C7380B"/>
    <w:rsid w:val="00C741FB"/>
    <w:rsid w:val="00C74F3B"/>
    <w:rsid w:val="00C758EE"/>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A43"/>
    <w:rsid w:val="00C96D14"/>
    <w:rsid w:val="00CA0C55"/>
    <w:rsid w:val="00CA23DE"/>
    <w:rsid w:val="00CA380B"/>
    <w:rsid w:val="00CA7790"/>
    <w:rsid w:val="00CA7A83"/>
    <w:rsid w:val="00CB714C"/>
    <w:rsid w:val="00CB7C5B"/>
    <w:rsid w:val="00CC0F95"/>
    <w:rsid w:val="00CC18F5"/>
    <w:rsid w:val="00CC1F9C"/>
    <w:rsid w:val="00CC22AD"/>
    <w:rsid w:val="00CC29B7"/>
    <w:rsid w:val="00CC5310"/>
    <w:rsid w:val="00CC65A5"/>
    <w:rsid w:val="00CC6D0A"/>
    <w:rsid w:val="00CC6D13"/>
    <w:rsid w:val="00CC73C4"/>
    <w:rsid w:val="00CC76DA"/>
    <w:rsid w:val="00CD084E"/>
    <w:rsid w:val="00CD2F70"/>
    <w:rsid w:val="00CD35E3"/>
    <w:rsid w:val="00CD63CE"/>
    <w:rsid w:val="00CD6F28"/>
    <w:rsid w:val="00CD70F3"/>
    <w:rsid w:val="00CD737A"/>
    <w:rsid w:val="00CE01D3"/>
    <w:rsid w:val="00CE0559"/>
    <w:rsid w:val="00CE0D9B"/>
    <w:rsid w:val="00CE17B7"/>
    <w:rsid w:val="00CE1AC7"/>
    <w:rsid w:val="00CE271F"/>
    <w:rsid w:val="00CE2F9B"/>
    <w:rsid w:val="00CE3B0A"/>
    <w:rsid w:val="00CE765A"/>
    <w:rsid w:val="00CE7A3A"/>
    <w:rsid w:val="00CF1DE1"/>
    <w:rsid w:val="00CF1EE8"/>
    <w:rsid w:val="00CF278F"/>
    <w:rsid w:val="00CF3009"/>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0290"/>
    <w:rsid w:val="00D3171C"/>
    <w:rsid w:val="00D31D5F"/>
    <w:rsid w:val="00D3321F"/>
    <w:rsid w:val="00D33691"/>
    <w:rsid w:val="00D401FC"/>
    <w:rsid w:val="00D41DDE"/>
    <w:rsid w:val="00D42784"/>
    <w:rsid w:val="00D448AF"/>
    <w:rsid w:val="00D4619A"/>
    <w:rsid w:val="00D461CE"/>
    <w:rsid w:val="00D46FAE"/>
    <w:rsid w:val="00D51A28"/>
    <w:rsid w:val="00D526B1"/>
    <w:rsid w:val="00D541BF"/>
    <w:rsid w:val="00D5548B"/>
    <w:rsid w:val="00D55794"/>
    <w:rsid w:val="00D56D5D"/>
    <w:rsid w:val="00D578AB"/>
    <w:rsid w:val="00D60487"/>
    <w:rsid w:val="00D61484"/>
    <w:rsid w:val="00D61DCC"/>
    <w:rsid w:val="00D62065"/>
    <w:rsid w:val="00D6320F"/>
    <w:rsid w:val="00D6442E"/>
    <w:rsid w:val="00D64585"/>
    <w:rsid w:val="00D64925"/>
    <w:rsid w:val="00D65D66"/>
    <w:rsid w:val="00D66222"/>
    <w:rsid w:val="00D6750A"/>
    <w:rsid w:val="00D67994"/>
    <w:rsid w:val="00D72FA6"/>
    <w:rsid w:val="00D77823"/>
    <w:rsid w:val="00D82FD0"/>
    <w:rsid w:val="00D84435"/>
    <w:rsid w:val="00D84C9A"/>
    <w:rsid w:val="00D85469"/>
    <w:rsid w:val="00D85AF6"/>
    <w:rsid w:val="00D8617F"/>
    <w:rsid w:val="00D86AFF"/>
    <w:rsid w:val="00D90C2C"/>
    <w:rsid w:val="00D94016"/>
    <w:rsid w:val="00D94BFA"/>
    <w:rsid w:val="00D97F66"/>
    <w:rsid w:val="00DA0155"/>
    <w:rsid w:val="00DA092B"/>
    <w:rsid w:val="00DA2A6C"/>
    <w:rsid w:val="00DA32AD"/>
    <w:rsid w:val="00DA62C1"/>
    <w:rsid w:val="00DB10C1"/>
    <w:rsid w:val="00DB25E9"/>
    <w:rsid w:val="00DB4A17"/>
    <w:rsid w:val="00DB51E4"/>
    <w:rsid w:val="00DB52F7"/>
    <w:rsid w:val="00DC52B4"/>
    <w:rsid w:val="00DC65FA"/>
    <w:rsid w:val="00DC6639"/>
    <w:rsid w:val="00DC6C2F"/>
    <w:rsid w:val="00DC70D0"/>
    <w:rsid w:val="00DD0180"/>
    <w:rsid w:val="00DD1CA5"/>
    <w:rsid w:val="00DD3FD1"/>
    <w:rsid w:val="00DD4052"/>
    <w:rsid w:val="00DD4FAC"/>
    <w:rsid w:val="00DD5947"/>
    <w:rsid w:val="00DD5C11"/>
    <w:rsid w:val="00DE0DF3"/>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095F"/>
    <w:rsid w:val="00E016F4"/>
    <w:rsid w:val="00E01A82"/>
    <w:rsid w:val="00E01C00"/>
    <w:rsid w:val="00E0373F"/>
    <w:rsid w:val="00E0480E"/>
    <w:rsid w:val="00E06D34"/>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37767"/>
    <w:rsid w:val="00E4067B"/>
    <w:rsid w:val="00E4276C"/>
    <w:rsid w:val="00E441C8"/>
    <w:rsid w:val="00E441EA"/>
    <w:rsid w:val="00E4568C"/>
    <w:rsid w:val="00E4632E"/>
    <w:rsid w:val="00E47421"/>
    <w:rsid w:val="00E4787B"/>
    <w:rsid w:val="00E50C79"/>
    <w:rsid w:val="00E50EA7"/>
    <w:rsid w:val="00E5181F"/>
    <w:rsid w:val="00E51F36"/>
    <w:rsid w:val="00E528AB"/>
    <w:rsid w:val="00E52969"/>
    <w:rsid w:val="00E54887"/>
    <w:rsid w:val="00E54C12"/>
    <w:rsid w:val="00E55488"/>
    <w:rsid w:val="00E55D32"/>
    <w:rsid w:val="00E56C46"/>
    <w:rsid w:val="00E6187C"/>
    <w:rsid w:val="00E63D11"/>
    <w:rsid w:val="00E655AF"/>
    <w:rsid w:val="00E65941"/>
    <w:rsid w:val="00E666DB"/>
    <w:rsid w:val="00E66F70"/>
    <w:rsid w:val="00E67167"/>
    <w:rsid w:val="00E71478"/>
    <w:rsid w:val="00E74519"/>
    <w:rsid w:val="00E75F46"/>
    <w:rsid w:val="00E81984"/>
    <w:rsid w:val="00E8214C"/>
    <w:rsid w:val="00E833BA"/>
    <w:rsid w:val="00E85D2D"/>
    <w:rsid w:val="00E8655C"/>
    <w:rsid w:val="00E87DFF"/>
    <w:rsid w:val="00E924E2"/>
    <w:rsid w:val="00E92741"/>
    <w:rsid w:val="00E93329"/>
    <w:rsid w:val="00E9359B"/>
    <w:rsid w:val="00E93D2F"/>
    <w:rsid w:val="00E94F62"/>
    <w:rsid w:val="00E976FC"/>
    <w:rsid w:val="00E977E8"/>
    <w:rsid w:val="00EA0591"/>
    <w:rsid w:val="00EA1102"/>
    <w:rsid w:val="00EA23BF"/>
    <w:rsid w:val="00EA320E"/>
    <w:rsid w:val="00EA49FB"/>
    <w:rsid w:val="00EA4C03"/>
    <w:rsid w:val="00EA74D2"/>
    <w:rsid w:val="00EB1DFA"/>
    <w:rsid w:val="00EB2085"/>
    <w:rsid w:val="00EB30EB"/>
    <w:rsid w:val="00EB3A76"/>
    <w:rsid w:val="00EB6130"/>
    <w:rsid w:val="00EB6B7F"/>
    <w:rsid w:val="00EC08B9"/>
    <w:rsid w:val="00EC53AE"/>
    <w:rsid w:val="00EC5CB9"/>
    <w:rsid w:val="00ED39D7"/>
    <w:rsid w:val="00ED5B93"/>
    <w:rsid w:val="00ED622F"/>
    <w:rsid w:val="00ED6A13"/>
    <w:rsid w:val="00ED6E6A"/>
    <w:rsid w:val="00ED7448"/>
    <w:rsid w:val="00EE08E5"/>
    <w:rsid w:val="00EE11B0"/>
    <w:rsid w:val="00EE15E6"/>
    <w:rsid w:val="00EE1BB1"/>
    <w:rsid w:val="00EE1C32"/>
    <w:rsid w:val="00EE259B"/>
    <w:rsid w:val="00EE3ABB"/>
    <w:rsid w:val="00EE4107"/>
    <w:rsid w:val="00EE4845"/>
    <w:rsid w:val="00EE4C4D"/>
    <w:rsid w:val="00EE4CB6"/>
    <w:rsid w:val="00EE4FD6"/>
    <w:rsid w:val="00EE5AE3"/>
    <w:rsid w:val="00EE6095"/>
    <w:rsid w:val="00EE68FA"/>
    <w:rsid w:val="00EE69A5"/>
    <w:rsid w:val="00EE69F2"/>
    <w:rsid w:val="00EE7299"/>
    <w:rsid w:val="00EE7EDF"/>
    <w:rsid w:val="00EF3C82"/>
    <w:rsid w:val="00EF5239"/>
    <w:rsid w:val="00EF74BC"/>
    <w:rsid w:val="00F043E4"/>
    <w:rsid w:val="00F071A9"/>
    <w:rsid w:val="00F102B6"/>
    <w:rsid w:val="00F1084E"/>
    <w:rsid w:val="00F10B00"/>
    <w:rsid w:val="00F10B4D"/>
    <w:rsid w:val="00F10F95"/>
    <w:rsid w:val="00F11173"/>
    <w:rsid w:val="00F11638"/>
    <w:rsid w:val="00F14405"/>
    <w:rsid w:val="00F15031"/>
    <w:rsid w:val="00F21511"/>
    <w:rsid w:val="00F21C72"/>
    <w:rsid w:val="00F222D0"/>
    <w:rsid w:val="00F23383"/>
    <w:rsid w:val="00F27741"/>
    <w:rsid w:val="00F279A5"/>
    <w:rsid w:val="00F32FBB"/>
    <w:rsid w:val="00F35AE8"/>
    <w:rsid w:val="00F36667"/>
    <w:rsid w:val="00F3734D"/>
    <w:rsid w:val="00F40A86"/>
    <w:rsid w:val="00F425C0"/>
    <w:rsid w:val="00F42C98"/>
    <w:rsid w:val="00F4455B"/>
    <w:rsid w:val="00F46457"/>
    <w:rsid w:val="00F46ABB"/>
    <w:rsid w:val="00F53031"/>
    <w:rsid w:val="00F544F3"/>
    <w:rsid w:val="00F54C65"/>
    <w:rsid w:val="00F61312"/>
    <w:rsid w:val="00F62CC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87EEC"/>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4C56"/>
    <w:rsid w:val="00FB518B"/>
    <w:rsid w:val="00FB6A32"/>
    <w:rsid w:val="00FB73E9"/>
    <w:rsid w:val="00FB75B5"/>
    <w:rsid w:val="00FB75F2"/>
    <w:rsid w:val="00FB7796"/>
    <w:rsid w:val="00FB7A93"/>
    <w:rsid w:val="00FC178A"/>
    <w:rsid w:val="00FC5B2B"/>
    <w:rsid w:val="00FC62F2"/>
    <w:rsid w:val="00FC64DF"/>
    <w:rsid w:val="00FC667B"/>
    <w:rsid w:val="00FC777F"/>
    <w:rsid w:val="00FD0FF3"/>
    <w:rsid w:val="00FD2190"/>
    <w:rsid w:val="00FD33BF"/>
    <w:rsid w:val="00FE2303"/>
    <w:rsid w:val="00FE30C8"/>
    <w:rsid w:val="00FE30F1"/>
    <w:rsid w:val="00FE4D02"/>
    <w:rsid w:val="00FE5DCD"/>
    <w:rsid w:val="00FE5ECE"/>
    <w:rsid w:val="00FE6C2F"/>
    <w:rsid w:val="00FE7E10"/>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01E3"/>
  <w15:docId w15:val="{2CF6C77C-4B4D-44B7-A372-9F724DD8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86A2F"/>
    <w:rPr>
      <w:rFonts w:cs="Times New Roman"/>
      <w:b/>
      <w:bCs/>
      <w:sz w:val="44"/>
    </w:rPr>
  </w:style>
  <w:style w:type="character" w:customStyle="1" w:styleId="21">
    <w:name w:val="Заголовок 2 Знак1"/>
    <w:link w:val="2"/>
    <w:uiPriority w:val="99"/>
    <w:semiHidden/>
    <w:locked/>
    <w:rPr>
      <w:rFonts w:ascii="Cambria" w:hAnsi="Cambria" w:cs="Times New Roman"/>
      <w:b/>
      <w:bCs/>
      <w:i/>
      <w:iCs/>
      <w:sz w:val="28"/>
      <w:szCs w:val="28"/>
    </w:rPr>
  </w:style>
  <w:style w:type="character" w:customStyle="1" w:styleId="31">
    <w:name w:val="Заголовок 3 Знак1"/>
    <w:link w:val="3"/>
    <w:uiPriority w:val="99"/>
    <w:semiHidden/>
    <w:locked/>
    <w:rPr>
      <w:rFonts w:ascii="Cambria" w:hAnsi="Cambria" w:cs="Times New Roman"/>
      <w:b/>
      <w:bCs/>
      <w:sz w:val="26"/>
      <w:szCs w:val="26"/>
    </w:rPr>
  </w:style>
  <w:style w:type="character" w:customStyle="1" w:styleId="40">
    <w:name w:val="Заголовок 4 Знак"/>
    <w:link w:val="4"/>
    <w:uiPriority w:val="99"/>
    <w:locked/>
    <w:rsid w:val="00986A2F"/>
    <w:rPr>
      <w:rFonts w:cs="Times New Roman"/>
      <w:b/>
      <w:bCs/>
      <w:sz w:val="28"/>
      <w:szCs w:val="28"/>
    </w:rPr>
  </w:style>
  <w:style w:type="character" w:customStyle="1" w:styleId="50">
    <w:name w:val="Заголовок 5 Знак"/>
    <w:link w:val="5"/>
    <w:uiPriority w:val="99"/>
    <w:locked/>
    <w:rsid w:val="00986A2F"/>
    <w:rPr>
      <w:rFonts w:cs="Times New Roman"/>
      <w:b/>
      <w:bCs/>
      <w:i/>
      <w:iCs/>
      <w:sz w:val="26"/>
      <w:szCs w:val="26"/>
      <w:lang w:eastAsia="ar-SA" w:bidi="ar-SA"/>
    </w:rPr>
  </w:style>
  <w:style w:type="character" w:customStyle="1" w:styleId="60">
    <w:name w:val="Заголовок 6 Знак"/>
    <w:link w:val="6"/>
    <w:uiPriority w:val="99"/>
    <w:locked/>
    <w:rsid w:val="00986A2F"/>
    <w:rPr>
      <w:rFonts w:cs="Times New Roman"/>
      <w:b/>
      <w:bCs/>
      <w:sz w:val="22"/>
      <w:szCs w:val="22"/>
      <w:lang w:eastAsia="ar-SA" w:bidi="ar-SA"/>
    </w:rPr>
  </w:style>
  <w:style w:type="character" w:customStyle="1" w:styleId="70">
    <w:name w:val="Заголовок 7 Знак"/>
    <w:link w:val="7"/>
    <w:uiPriority w:val="99"/>
    <w:locked/>
    <w:rsid w:val="00986A2F"/>
    <w:rPr>
      <w:rFonts w:cs="Times New Roman"/>
      <w:sz w:val="40"/>
    </w:rPr>
  </w:style>
  <w:style w:type="character" w:customStyle="1" w:styleId="80">
    <w:name w:val="Заголовок 8 Знак"/>
    <w:link w:val="8"/>
    <w:uiPriority w:val="99"/>
    <w:locked/>
    <w:rsid w:val="00986A2F"/>
    <w:rPr>
      <w:rFonts w:cs="Times New Roman"/>
      <w:i/>
      <w:iCs/>
      <w:sz w:val="28"/>
      <w:szCs w:val="28"/>
      <w:lang w:eastAsia="ar-SA" w:bidi="ar-SA"/>
    </w:rPr>
  </w:style>
  <w:style w:type="character" w:customStyle="1" w:styleId="90">
    <w:name w:val="Заголовок 9 Знак"/>
    <w:link w:val="9"/>
    <w:uiPriority w:val="99"/>
    <w:locked/>
    <w:rsid w:val="00986A2F"/>
    <w:rPr>
      <w:rFonts w:cs="Times New Roman"/>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link w:val="a4"/>
    <w:uiPriority w:val="99"/>
    <w:locked/>
    <w:rsid w:val="006F6CC9"/>
    <w:rPr>
      <w:rFonts w:cs="Times New Roman"/>
      <w:sz w:val="28"/>
      <w:szCs w:val="28"/>
      <w:lang w:val="ru-RU" w:eastAsia="ru-RU" w:bidi="ar-SA"/>
    </w:rPr>
  </w:style>
  <w:style w:type="character" w:styleId="a6">
    <w:name w:val="page number"/>
    <w:uiPriority w:val="99"/>
    <w:rsid w:val="00FB6A32"/>
    <w:rPr>
      <w:rFonts w:cs="Times New Roman"/>
    </w:rPr>
  </w:style>
  <w:style w:type="paragraph" w:customStyle="1" w:styleId="ConsPlusNormal">
    <w:name w:val="ConsPlusNormal"/>
    <w:link w:val="ConsPlusNormal0"/>
    <w:uiPriority w:val="99"/>
    <w:rsid w:val="00CD35E3"/>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character" w:customStyle="1" w:styleId="a7">
    <w:name w:val="Основной текст Знак"/>
    <w:link w:val="a0"/>
    <w:uiPriority w:val="99"/>
    <w:locked/>
    <w:rsid w:val="00986A2F"/>
    <w:rPr>
      <w:rFonts w:cs="Times New Roman"/>
      <w:sz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link w:val="a8"/>
    <w:uiPriority w:val="99"/>
    <w:locked/>
    <w:rsid w:val="00986A2F"/>
    <w:rPr>
      <w:rFonts w:cs="Times New Roman"/>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link w:val="20"/>
    <w:uiPriority w:val="99"/>
    <w:locked/>
    <w:rsid w:val="00986A2F"/>
    <w:rPr>
      <w:rFonts w:cs="Times New Roman"/>
      <w:sz w:val="28"/>
      <w:szCs w:val="28"/>
    </w:r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link w:val="30"/>
    <w:uiPriority w:val="99"/>
    <w:locked/>
    <w:rsid w:val="00986A2F"/>
    <w:rPr>
      <w:rFonts w:cs="Times New Roman"/>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link w:val="23"/>
    <w:uiPriority w:val="99"/>
    <w:locked/>
    <w:rsid w:val="00986A2F"/>
    <w:rPr>
      <w:rFonts w:cs="Times New Roman"/>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rPr>
  </w:style>
  <w:style w:type="paragraph" w:styleId="ac">
    <w:name w:val="Balloon Text"/>
    <w:basedOn w:val="a"/>
    <w:link w:val="ad"/>
    <w:uiPriority w:val="99"/>
    <w:rsid w:val="004702B8"/>
    <w:rPr>
      <w:rFonts w:ascii="Tahoma" w:hAnsi="Tahoma" w:cs="Tahoma"/>
      <w:sz w:val="16"/>
      <w:szCs w:val="16"/>
    </w:rPr>
  </w:style>
  <w:style w:type="character" w:customStyle="1" w:styleId="ad">
    <w:name w:val="Текст выноски Знак"/>
    <w:link w:val="ac"/>
    <w:uiPriority w:val="99"/>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character" w:customStyle="1" w:styleId="af0">
    <w:name w:val="Заголовок Знак"/>
    <w:link w:val="af"/>
    <w:uiPriority w:val="99"/>
    <w:locked/>
    <w:rsid w:val="00986A2F"/>
    <w:rPr>
      <w:rFonts w:cs="Times New Roman"/>
      <w:sz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link w:val="af1"/>
    <w:uiPriority w:val="99"/>
    <w:locked/>
    <w:rsid w:val="00986A2F"/>
    <w:rPr>
      <w:rFonts w:cs="Times New Roman"/>
      <w:sz w:val="28"/>
      <w:szCs w:val="28"/>
    </w:r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uiPriority w:val="99"/>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uiPriority w:val="99"/>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uiPriority w:val="99"/>
    <w:rsid w:val="00D86AFF"/>
    <w:rPr>
      <w:rFonts w:cs="Times New Roman"/>
      <w:sz w:val="24"/>
      <w:szCs w:val="24"/>
      <w:lang w:val="ru-RU" w:eastAsia="ru-RU" w:bidi="ar-SA"/>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link w:val="af5"/>
    <w:uiPriority w:val="99"/>
    <w:locked/>
    <w:rsid w:val="00D86AFF"/>
    <w:rPr>
      <w:rFonts w:cs="Times New Roman"/>
      <w:caps/>
      <w:sz w:val="24"/>
      <w:szCs w:val="24"/>
      <w:lang w:val="ru-RU" w:eastAsia="ru-RU" w:bidi="ar-SA"/>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link w:val="af7"/>
    <w:uiPriority w:val="99"/>
    <w:locked/>
    <w:rsid w:val="00D86AFF"/>
    <w:rPr>
      <w:rFonts w:cs="Times New Roman"/>
      <w:sz w:val="24"/>
      <w:szCs w:val="24"/>
      <w:lang w:val="ru-RU" w:eastAsia="ru-RU" w:bidi="ar-SA"/>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rPr>
  </w:style>
  <w:style w:type="character" w:customStyle="1" w:styleId="WW8Num4z0">
    <w:name w:val="WW8Num4z0"/>
    <w:uiPriority w:val="99"/>
    <w:rsid w:val="00D86AFF"/>
    <w:rPr>
      <w:b/>
    </w:rPr>
  </w:style>
  <w:style w:type="character" w:customStyle="1" w:styleId="25">
    <w:name w:val="Основной шрифт абзаца2"/>
    <w:uiPriority w:val="99"/>
    <w:rsid w:val="00D86AFF"/>
  </w:style>
  <w:style w:type="character" w:customStyle="1" w:styleId="WW8Num2z1">
    <w:name w:val="WW8Num2z1"/>
    <w:uiPriority w:val="99"/>
    <w:rsid w:val="00D86AFF"/>
    <w:rPr>
      <w:b/>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rPr>
  </w:style>
  <w:style w:type="character" w:customStyle="1" w:styleId="WW8Num7z0">
    <w:name w:val="WW8Num7z0"/>
    <w:uiPriority w:val="99"/>
    <w:rsid w:val="00D86AFF"/>
    <w:rPr>
      <w:color w:val="auto"/>
    </w:rPr>
  </w:style>
  <w:style w:type="character" w:customStyle="1" w:styleId="WW8Num7z1">
    <w:name w:val="WW8Num7z1"/>
    <w:uiPriority w:val="99"/>
    <w:rsid w:val="00D86AFF"/>
    <w:rPr>
      <w:b/>
    </w:rPr>
  </w:style>
  <w:style w:type="character" w:customStyle="1" w:styleId="WW8Num8z0">
    <w:name w:val="WW8Num8z0"/>
    <w:uiPriority w:val="99"/>
    <w:rsid w:val="00D86AFF"/>
    <w:rPr>
      <w:rFonts w:ascii="Symbol" w:hAnsi="Symbol"/>
    </w:rPr>
  </w:style>
  <w:style w:type="character" w:customStyle="1" w:styleId="WW8Num8z1">
    <w:name w:val="WW8Num8z1"/>
    <w:uiPriority w:val="99"/>
    <w:rsid w:val="00D86AFF"/>
    <w:rPr>
      <w:rFonts w:ascii="Courier New" w:hAnsi="Courier New"/>
    </w:rPr>
  </w:style>
  <w:style w:type="character" w:customStyle="1" w:styleId="WW8Num8z2">
    <w:name w:val="WW8Num8z2"/>
    <w:uiPriority w:val="99"/>
    <w:rsid w:val="00D86AFF"/>
    <w:rPr>
      <w:rFonts w:ascii="Wingdings" w:hAnsi="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rPr>
  </w:style>
  <w:style w:type="character" w:customStyle="1" w:styleId="WW8Num13z0">
    <w:name w:val="WW8Num13z0"/>
    <w:uiPriority w:val="99"/>
    <w:rsid w:val="00D86AFF"/>
    <w:rPr>
      <w:rFonts w:ascii="Times New Roman" w:hAnsi="Times New Roman"/>
      <w:b/>
    </w:rPr>
  </w:style>
  <w:style w:type="character" w:customStyle="1" w:styleId="WW8Num14z0">
    <w:name w:val="WW8Num14z0"/>
    <w:uiPriority w:val="99"/>
    <w:rsid w:val="00D86AFF"/>
    <w:rPr>
      <w:b/>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rPr>
  </w:style>
  <w:style w:type="character" w:customStyle="1" w:styleId="WW8Num18z0">
    <w:name w:val="WW8Num18z0"/>
    <w:uiPriority w:val="99"/>
    <w:rsid w:val="00D86AFF"/>
    <w:rPr>
      <w:rFonts w:ascii="Symbol" w:hAnsi="Symbol"/>
    </w:rPr>
  </w:style>
  <w:style w:type="character" w:customStyle="1" w:styleId="WW8Num18z1">
    <w:name w:val="WW8Num18z1"/>
    <w:uiPriority w:val="99"/>
    <w:rsid w:val="00D86AFF"/>
    <w:rPr>
      <w:rFonts w:ascii="Courier New" w:hAnsi="Courier New"/>
    </w:rPr>
  </w:style>
  <w:style w:type="character" w:customStyle="1" w:styleId="WW8Num18z2">
    <w:name w:val="WW8Num18z2"/>
    <w:uiPriority w:val="99"/>
    <w:rsid w:val="00D86AFF"/>
    <w:rPr>
      <w:rFonts w:ascii="Wingdings" w:hAnsi="Wingdings"/>
    </w:rPr>
  </w:style>
  <w:style w:type="character" w:customStyle="1" w:styleId="WW8Num19z0">
    <w:name w:val="WW8Num19z0"/>
    <w:uiPriority w:val="99"/>
    <w:rsid w:val="00D86AFF"/>
    <w:rPr>
      <w:rFonts w:ascii="Symbol" w:hAnsi="Symbol"/>
    </w:rPr>
  </w:style>
  <w:style w:type="character" w:customStyle="1" w:styleId="WW8Num19z1">
    <w:name w:val="WW8Num19z1"/>
    <w:uiPriority w:val="99"/>
    <w:rsid w:val="00D86AFF"/>
    <w:rPr>
      <w:rFonts w:ascii="Courier New" w:hAnsi="Courier New"/>
    </w:rPr>
  </w:style>
  <w:style w:type="character" w:customStyle="1" w:styleId="WW8Num19z2">
    <w:name w:val="WW8Num19z2"/>
    <w:uiPriority w:val="99"/>
    <w:rsid w:val="00D86AFF"/>
    <w:rPr>
      <w:rFonts w:ascii="Wingdings" w:hAnsi="Wingdings"/>
    </w:rPr>
  </w:style>
  <w:style w:type="character" w:customStyle="1" w:styleId="WW8Num20z0">
    <w:name w:val="WW8Num20z0"/>
    <w:uiPriority w:val="99"/>
    <w:rsid w:val="00D86AFF"/>
    <w:rPr>
      <w:rFonts w:ascii="Symbol" w:hAnsi="Symbol"/>
    </w:rPr>
  </w:style>
  <w:style w:type="character" w:customStyle="1" w:styleId="WW8Num20z1">
    <w:name w:val="WW8Num20z1"/>
    <w:uiPriority w:val="99"/>
    <w:rsid w:val="00D86AFF"/>
    <w:rPr>
      <w:rFonts w:ascii="Courier New" w:hAnsi="Courier New"/>
    </w:rPr>
  </w:style>
  <w:style w:type="character" w:customStyle="1" w:styleId="WW8Num20z2">
    <w:name w:val="WW8Num20z2"/>
    <w:uiPriority w:val="99"/>
    <w:rsid w:val="00D86AFF"/>
    <w:rPr>
      <w:rFonts w:ascii="Wingdings" w:hAnsi="Wingdings"/>
    </w:rPr>
  </w:style>
  <w:style w:type="character" w:customStyle="1" w:styleId="WW8Num21z0">
    <w:name w:val="WW8Num21z0"/>
    <w:uiPriority w:val="99"/>
    <w:rsid w:val="00D86AFF"/>
    <w:rPr>
      <w:rFonts w:ascii="Symbol" w:hAnsi="Symbol"/>
    </w:rPr>
  </w:style>
  <w:style w:type="character" w:customStyle="1" w:styleId="WW8Num21z1">
    <w:name w:val="WW8Num21z1"/>
    <w:uiPriority w:val="99"/>
    <w:rsid w:val="00D86AFF"/>
    <w:rPr>
      <w:rFonts w:ascii="Courier New" w:hAnsi="Courier New"/>
    </w:rPr>
  </w:style>
  <w:style w:type="character" w:customStyle="1" w:styleId="WW8Num21z2">
    <w:name w:val="WW8Num21z2"/>
    <w:uiPriority w:val="99"/>
    <w:rsid w:val="00D86AFF"/>
    <w:rPr>
      <w:rFonts w:ascii="Wingdings" w:hAnsi="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rPr>
  </w:style>
  <w:style w:type="character" w:customStyle="1" w:styleId="WW8Num25z0">
    <w:name w:val="WW8Num25z0"/>
    <w:uiPriority w:val="99"/>
    <w:rsid w:val="00D86AFF"/>
    <w:rPr>
      <w:rFonts w:ascii="Symbol" w:hAnsi="Symbol"/>
    </w:rPr>
  </w:style>
  <w:style w:type="character" w:customStyle="1" w:styleId="WW8Num25z1">
    <w:name w:val="WW8Num25z1"/>
    <w:uiPriority w:val="99"/>
    <w:rsid w:val="00D86AFF"/>
    <w:rPr>
      <w:rFonts w:ascii="Courier New" w:hAnsi="Courier New"/>
    </w:rPr>
  </w:style>
  <w:style w:type="character" w:customStyle="1" w:styleId="WW8Num25z2">
    <w:name w:val="WW8Num25z2"/>
    <w:uiPriority w:val="99"/>
    <w:rsid w:val="00D86AFF"/>
    <w:rPr>
      <w:rFonts w:ascii="Wingdings" w:hAnsi="Wingdings"/>
    </w:rPr>
  </w:style>
  <w:style w:type="character" w:customStyle="1" w:styleId="WW8Num26z0">
    <w:name w:val="WW8Num26z0"/>
    <w:uiPriority w:val="99"/>
    <w:rsid w:val="00D86AFF"/>
    <w:rPr>
      <w:rFonts w:ascii="Symbol" w:hAnsi="Symbol"/>
      <w:color w:val="auto"/>
    </w:rPr>
  </w:style>
  <w:style w:type="character" w:customStyle="1" w:styleId="WW8Num26z2">
    <w:name w:val="WW8Num26z2"/>
    <w:uiPriority w:val="99"/>
    <w:rsid w:val="00D86AFF"/>
    <w:rPr>
      <w:rFonts w:ascii="Wingdings" w:hAnsi="Wingdings"/>
    </w:rPr>
  </w:style>
  <w:style w:type="character" w:customStyle="1" w:styleId="WW8Num26z3">
    <w:name w:val="WW8Num26z3"/>
    <w:uiPriority w:val="99"/>
    <w:rsid w:val="00D86AFF"/>
    <w:rPr>
      <w:rFonts w:ascii="Symbol" w:hAnsi="Symbol"/>
    </w:rPr>
  </w:style>
  <w:style w:type="character" w:customStyle="1" w:styleId="WW8Num26z4">
    <w:name w:val="WW8Num26z4"/>
    <w:uiPriority w:val="99"/>
    <w:rsid w:val="00D86AFF"/>
    <w:rPr>
      <w:rFonts w:ascii="Courier New" w:hAnsi="Courier New"/>
    </w:rPr>
  </w:style>
  <w:style w:type="character" w:customStyle="1" w:styleId="WW8Num27z0">
    <w:name w:val="WW8Num27z0"/>
    <w:uiPriority w:val="99"/>
    <w:rsid w:val="00D86AFF"/>
    <w:rPr>
      <w:rFonts w:ascii="Symbol" w:hAnsi="Symbol"/>
    </w:rPr>
  </w:style>
  <w:style w:type="character" w:customStyle="1" w:styleId="WW8Num27z1">
    <w:name w:val="WW8Num27z1"/>
    <w:uiPriority w:val="99"/>
    <w:rsid w:val="00D86AFF"/>
    <w:rPr>
      <w:rFonts w:ascii="Courier New" w:hAnsi="Courier New"/>
    </w:rPr>
  </w:style>
  <w:style w:type="character" w:customStyle="1" w:styleId="WW8Num27z2">
    <w:name w:val="WW8Num27z2"/>
    <w:uiPriority w:val="99"/>
    <w:rsid w:val="00D86AFF"/>
    <w:rPr>
      <w:rFonts w:ascii="Wingdings" w:hAnsi="Wingdings"/>
    </w:rPr>
  </w:style>
  <w:style w:type="character" w:customStyle="1" w:styleId="WW8Num28z0">
    <w:name w:val="WW8Num28z0"/>
    <w:uiPriority w:val="99"/>
    <w:rsid w:val="00D86AFF"/>
    <w:rPr>
      <w:rFonts w:ascii="Symbol" w:hAnsi="Symbol"/>
    </w:rPr>
  </w:style>
  <w:style w:type="character" w:customStyle="1" w:styleId="WW8Num28z1">
    <w:name w:val="WW8Num28z1"/>
    <w:uiPriority w:val="99"/>
    <w:rsid w:val="00D86AFF"/>
    <w:rPr>
      <w:rFonts w:ascii="Courier New" w:hAnsi="Courier New"/>
    </w:rPr>
  </w:style>
  <w:style w:type="character" w:customStyle="1" w:styleId="WW8Num28z2">
    <w:name w:val="WW8Num28z2"/>
    <w:uiPriority w:val="99"/>
    <w:rsid w:val="00D86AFF"/>
    <w:rPr>
      <w:rFonts w:ascii="Wingdings" w:hAnsi="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rPr>
  </w:style>
  <w:style w:type="character" w:customStyle="1" w:styleId="WW8Num32z0">
    <w:name w:val="WW8Num32z0"/>
    <w:uiPriority w:val="99"/>
    <w:rsid w:val="00D86AFF"/>
    <w:rPr>
      <w:rFonts w:ascii="Symbol" w:hAnsi="Symbol"/>
    </w:rPr>
  </w:style>
  <w:style w:type="character" w:customStyle="1" w:styleId="WW8Num32z1">
    <w:name w:val="WW8Num32z1"/>
    <w:uiPriority w:val="99"/>
    <w:rsid w:val="00D86AFF"/>
    <w:rPr>
      <w:rFonts w:ascii="Courier New" w:hAnsi="Courier New"/>
    </w:rPr>
  </w:style>
  <w:style w:type="character" w:customStyle="1" w:styleId="WW8Num32z2">
    <w:name w:val="WW8Num32z2"/>
    <w:uiPriority w:val="99"/>
    <w:rsid w:val="00D86AFF"/>
    <w:rPr>
      <w:rFonts w:ascii="Wingdings" w:hAnsi="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rPr>
  </w:style>
  <w:style w:type="character" w:customStyle="1" w:styleId="WW8Num34z0">
    <w:name w:val="WW8Num34z0"/>
    <w:uiPriority w:val="99"/>
    <w:rsid w:val="00D86AFF"/>
    <w:rPr>
      <w:rFonts w:ascii="Symbol" w:hAnsi="Symbol"/>
    </w:rPr>
  </w:style>
  <w:style w:type="character" w:customStyle="1" w:styleId="WW8Num34z1">
    <w:name w:val="WW8Num34z1"/>
    <w:uiPriority w:val="99"/>
    <w:rsid w:val="00D86AFF"/>
    <w:rPr>
      <w:rFonts w:ascii="Courier New" w:hAnsi="Courier New"/>
    </w:rPr>
  </w:style>
  <w:style w:type="character" w:customStyle="1" w:styleId="WW8Num34z2">
    <w:name w:val="WW8Num34z2"/>
    <w:uiPriority w:val="99"/>
    <w:rsid w:val="00D86AFF"/>
    <w:rPr>
      <w:rFonts w:ascii="Wingdings" w:hAnsi="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rPr>
  </w:style>
  <w:style w:type="character" w:customStyle="1" w:styleId="16">
    <w:name w:val="Основной шрифт абзаца1"/>
    <w:uiPriority w:val="99"/>
    <w:rsid w:val="00D86AFF"/>
  </w:style>
  <w:style w:type="character" w:customStyle="1" w:styleId="17">
    <w:name w:val="Заголовок 1 Знак Знак Знак Знак"/>
    <w:uiPriority w:val="99"/>
    <w:rsid w:val="00D86AFF"/>
    <w:rPr>
      <w:rFonts w:cs="Times New Roman"/>
      <w:bCs/>
      <w:sz w:val="28"/>
      <w:szCs w:val="28"/>
      <w:lang w:val="ru-RU" w:eastAsia="ar-SA" w:bidi="ar-SA"/>
    </w:rPr>
  </w:style>
  <w:style w:type="character" w:styleId="af9">
    <w:name w:val="Hyperlink"/>
    <w:uiPriority w:val="99"/>
    <w:rsid w:val="00D86AFF"/>
    <w:rPr>
      <w:rFonts w:cs="Times New Roman"/>
      <w:color w:val="0000FF"/>
      <w:u w:val="single"/>
    </w:rPr>
  </w:style>
  <w:style w:type="character" w:customStyle="1" w:styleId="18">
    <w:name w:val="Заголовок_1 Знак Знак"/>
    <w:uiPriority w:val="99"/>
    <w:rsid w:val="00D86AFF"/>
    <w:rPr>
      <w:rFonts w:cs="Times New Roman"/>
      <w:b/>
      <w:caps/>
      <w:sz w:val="24"/>
      <w:szCs w:val="24"/>
      <w:lang w:val="ru-RU" w:eastAsia="ar-SA" w:bidi="ar-SA"/>
    </w:rPr>
  </w:style>
  <w:style w:type="character" w:customStyle="1" w:styleId="19">
    <w:name w:val="Маркированный_1 Знак"/>
    <w:uiPriority w:val="99"/>
    <w:rsid w:val="00D86AFF"/>
    <w:rPr>
      <w:rFonts w:cs="Times New Roman"/>
      <w:sz w:val="24"/>
      <w:szCs w:val="24"/>
      <w:lang w:val="ru-RU" w:eastAsia="ar-SA" w:bidi="ar-SA"/>
    </w:rPr>
  </w:style>
  <w:style w:type="character" w:customStyle="1" w:styleId="afa">
    <w:name w:val="Подчеркнутый Знак"/>
    <w:uiPriority w:val="99"/>
    <w:rsid w:val="00D86AFF"/>
    <w:rPr>
      <w:rFonts w:cs="Times New Roman"/>
      <w:sz w:val="24"/>
      <w:szCs w:val="24"/>
      <w:u w:val="single"/>
      <w:lang w:val="ru-RU" w:eastAsia="ar-SA" w:bidi="ar-SA"/>
    </w:rPr>
  </w:style>
  <w:style w:type="character" w:customStyle="1" w:styleId="afb">
    <w:name w:val="Надстрочный"/>
    <w:uiPriority w:val="99"/>
    <w:rsid w:val="00D86AFF"/>
    <w:rPr>
      <w:b/>
      <w:vertAlign w:val="superscript"/>
    </w:rPr>
  </w:style>
  <w:style w:type="character" w:styleId="HTML">
    <w:name w:val="HTML Sample"/>
    <w:uiPriority w:val="99"/>
    <w:rsid w:val="00D86AFF"/>
    <w:rPr>
      <w:rFonts w:ascii="Courier New" w:hAnsi="Courier New" w:cs="Courier New"/>
      <w:lang w:val="ru-RU"/>
    </w:rPr>
  </w:style>
  <w:style w:type="character" w:styleId="HTML0">
    <w:name w:val="HTML Definition"/>
    <w:uiPriority w:val="99"/>
    <w:rsid w:val="00D86AFF"/>
    <w:rPr>
      <w:rFonts w:cs="Times New Roman"/>
      <w:i/>
      <w:iCs/>
      <w:lang w:val="ru-RU"/>
    </w:rPr>
  </w:style>
  <w:style w:type="character" w:styleId="HTML1">
    <w:name w:val="HTML Variable"/>
    <w:uiPriority w:val="99"/>
    <w:rsid w:val="00D86AFF"/>
    <w:rPr>
      <w:rFonts w:cs="Times New Roman"/>
      <w:i/>
      <w:iCs/>
      <w:lang w:val="ru-RU"/>
    </w:rPr>
  </w:style>
  <w:style w:type="character" w:styleId="HTML2">
    <w:name w:val="HTML Typewriter"/>
    <w:uiPriority w:val="99"/>
    <w:rsid w:val="00D86AFF"/>
    <w:rPr>
      <w:rFonts w:ascii="Courier New" w:hAnsi="Courier New" w:cs="Courier New"/>
      <w:sz w:val="20"/>
      <w:szCs w:val="20"/>
      <w:lang w:val="ru-RU"/>
    </w:rPr>
  </w:style>
  <w:style w:type="character" w:styleId="afc">
    <w:name w:val="Strong"/>
    <w:uiPriority w:val="99"/>
    <w:qFormat/>
    <w:rsid w:val="00D86AFF"/>
    <w:rPr>
      <w:rFonts w:cs="Times New Roman"/>
      <w:b/>
      <w:bCs/>
      <w:lang w:val="ru-RU"/>
    </w:rPr>
  </w:style>
  <w:style w:type="character" w:customStyle="1" w:styleId="1a">
    <w:name w:val="Знак примечания1"/>
    <w:uiPriority w:val="99"/>
    <w:rsid w:val="00D86AFF"/>
    <w:rPr>
      <w:rFonts w:cs="Times New Roman"/>
      <w:sz w:val="16"/>
      <w:szCs w:val="16"/>
    </w:rPr>
  </w:style>
  <w:style w:type="character" w:styleId="afd">
    <w:name w:val="Emphasis"/>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spacing w:val="-4"/>
      <w:sz w:val="18"/>
    </w:rPr>
  </w:style>
  <w:style w:type="character" w:customStyle="1" w:styleId="aff">
    <w:name w:val="Девиз"/>
    <w:uiPriority w:val="99"/>
    <w:rsid w:val="00D86AFF"/>
    <w:rPr>
      <w:rFonts w:cs="Times New Roman"/>
      <w:i/>
      <w:iCs/>
      <w:spacing w:val="-6"/>
      <w:sz w:val="24"/>
      <w:szCs w:val="24"/>
      <w:lang w:val="ru-RU"/>
    </w:rPr>
  </w:style>
  <w:style w:type="character" w:styleId="HTML3">
    <w:name w:val="HTML Acronym"/>
    <w:uiPriority w:val="99"/>
    <w:rsid w:val="00D86AFF"/>
    <w:rPr>
      <w:rFonts w:cs="Times New Roman"/>
      <w:lang w:val="ru-RU"/>
    </w:rPr>
  </w:style>
  <w:style w:type="character" w:styleId="HTML4">
    <w:name w:val="HTML Keyboard"/>
    <w:uiPriority w:val="99"/>
    <w:rsid w:val="00D86AFF"/>
    <w:rPr>
      <w:rFonts w:ascii="Courier New" w:hAnsi="Courier New" w:cs="Courier New"/>
      <w:sz w:val="20"/>
      <w:szCs w:val="20"/>
      <w:lang w:val="ru-RU"/>
    </w:rPr>
  </w:style>
  <w:style w:type="character" w:styleId="HTML5">
    <w:name w:val="HTML Code"/>
    <w:uiPriority w:val="99"/>
    <w:rsid w:val="00D86AFF"/>
    <w:rPr>
      <w:rFonts w:ascii="Courier New" w:hAnsi="Courier New" w:cs="Courier New"/>
      <w:sz w:val="20"/>
      <w:szCs w:val="20"/>
      <w:lang w:val="ru-RU"/>
    </w:rPr>
  </w:style>
  <w:style w:type="character" w:styleId="HTML6">
    <w:name w:val="HTML Cite"/>
    <w:uiPriority w:val="99"/>
    <w:rsid w:val="00D86AFF"/>
    <w:rPr>
      <w:rFonts w:cs="Times New Roman"/>
      <w:i/>
      <w:iCs/>
      <w:lang w:val="ru-RU"/>
    </w:rPr>
  </w:style>
  <w:style w:type="character" w:customStyle="1" w:styleId="aff0">
    <w:name w:val="Знак"/>
    <w:uiPriority w:val="99"/>
    <w:rsid w:val="00D86AFF"/>
    <w:rPr>
      <w:rFonts w:ascii="Arial" w:hAnsi="Arial" w:cs="Arial"/>
      <w:b/>
      <w:bCs/>
      <w:i/>
      <w:iCs/>
      <w:sz w:val="28"/>
      <w:szCs w:val="28"/>
      <w:lang w:val="ru-RU" w:eastAsia="ar-SA" w:bidi="ar-SA"/>
    </w:rPr>
  </w:style>
  <w:style w:type="character" w:customStyle="1" w:styleId="33">
    <w:name w:val="Заголовок 3 Знак"/>
    <w:uiPriority w:val="99"/>
    <w:rsid w:val="00D86AFF"/>
    <w:rPr>
      <w:rFonts w:cs="Times New Roman"/>
      <w:sz w:val="24"/>
      <w:szCs w:val="24"/>
      <w:u w:val="single"/>
      <w:lang w:val="ru-RU" w:eastAsia="ar-SA" w:bidi="ar-SA"/>
    </w:rPr>
  </w:style>
  <w:style w:type="character" w:customStyle="1" w:styleId="120">
    <w:name w:val="Заголовок_12"/>
    <w:uiPriority w:val="99"/>
    <w:rsid w:val="00D86AFF"/>
    <w:rPr>
      <w:b/>
    </w:rPr>
  </w:style>
  <w:style w:type="character" w:customStyle="1" w:styleId="S1">
    <w:name w:val="S_Обычный Знак"/>
    <w:uiPriority w:val="99"/>
    <w:rsid w:val="00D86AFF"/>
    <w:rPr>
      <w:rFonts w:cs="Times New Roman"/>
      <w:w w:val="109"/>
      <w:sz w:val="24"/>
      <w:szCs w:val="24"/>
      <w:lang w:val="ru-RU" w:eastAsia="ar-SA" w:bidi="ar-SA"/>
    </w:rPr>
  </w:style>
  <w:style w:type="character" w:customStyle="1" w:styleId="26">
    <w:name w:val="Заголовок 2 Знак"/>
    <w:uiPriority w:val="99"/>
    <w:rsid w:val="00D86AFF"/>
    <w:rPr>
      <w:rFonts w:cs="Times New Roman"/>
      <w:b/>
      <w:sz w:val="24"/>
      <w:szCs w:val="24"/>
      <w:lang w:val="ru-RU" w:eastAsia="ar-SA" w:bidi="ar-SA"/>
    </w:rPr>
  </w:style>
  <w:style w:type="character" w:customStyle="1" w:styleId="1b">
    <w:name w:val="Заголовок_1 Знак Знак Знак"/>
    <w:uiPriority w:val="99"/>
    <w:rsid w:val="00D86AFF"/>
    <w:rPr>
      <w:rFonts w:cs="Times New Roman"/>
      <w:b/>
      <w:caps/>
      <w:sz w:val="24"/>
      <w:szCs w:val="24"/>
      <w:lang w:val="ru-RU" w:eastAsia="ar-SA" w:bidi="ar-SA"/>
    </w:rPr>
  </w:style>
  <w:style w:type="character" w:customStyle="1" w:styleId="1c">
    <w:name w:val="Знак1"/>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uiPriority w:val="99"/>
    <w:rsid w:val="00D86AFF"/>
    <w:rPr>
      <w:rFonts w:cs="Times New Roman"/>
      <w:sz w:val="24"/>
      <w:szCs w:val="24"/>
      <w:lang w:val="ru-RU" w:eastAsia="ar-SA" w:bidi="ar-SA"/>
    </w:rPr>
  </w:style>
  <w:style w:type="character" w:customStyle="1" w:styleId="aff1">
    <w:name w:val="Подчеркнутый Знак Знак"/>
    <w:uiPriority w:val="99"/>
    <w:rsid w:val="00D86AFF"/>
    <w:rPr>
      <w:rFonts w:cs="Times New Roman"/>
      <w:sz w:val="24"/>
      <w:szCs w:val="24"/>
      <w:u w:val="single"/>
      <w:lang w:val="ru-RU" w:eastAsia="ar-SA" w:bidi="ar-SA"/>
    </w:rPr>
  </w:style>
  <w:style w:type="character" w:customStyle="1" w:styleId="1e">
    <w:name w:val="Знак Знак1"/>
    <w:uiPriority w:val="99"/>
    <w:rsid w:val="00D86AFF"/>
    <w:rPr>
      <w:rFonts w:cs="Times New Roman"/>
      <w:sz w:val="24"/>
      <w:szCs w:val="24"/>
      <w:u w:val="single"/>
      <w:lang w:val="ru-RU" w:eastAsia="ar-SA" w:bidi="ar-SA"/>
    </w:rPr>
  </w:style>
  <w:style w:type="character" w:customStyle="1" w:styleId="1f">
    <w:name w:val="Маркированный_1 Знак Знак Знак"/>
    <w:uiPriority w:val="99"/>
    <w:rsid w:val="00D86AFF"/>
    <w:rPr>
      <w:rFonts w:cs="Times New Roman"/>
      <w:sz w:val="24"/>
      <w:szCs w:val="24"/>
      <w:lang w:val="ru-RU" w:eastAsia="ar-SA" w:bidi="ar-SA"/>
    </w:rPr>
  </w:style>
  <w:style w:type="character" w:customStyle="1" w:styleId="212">
    <w:name w:val="Знак2 Знак Знак1"/>
    <w:uiPriority w:val="99"/>
    <w:rsid w:val="00D86AFF"/>
    <w:rPr>
      <w:rFonts w:ascii="Arial" w:hAnsi="Arial" w:cs="Arial"/>
      <w:b/>
      <w:bCs/>
      <w:i/>
      <w:iCs/>
      <w:sz w:val="28"/>
      <w:szCs w:val="28"/>
      <w:lang w:val="ru-RU" w:eastAsia="ar-SA" w:bidi="ar-SA"/>
    </w:rPr>
  </w:style>
  <w:style w:type="character" w:customStyle="1" w:styleId="34">
    <w:name w:val="Знак Знак Знак Знак3"/>
    <w:uiPriority w:val="99"/>
    <w:rsid w:val="00D86AFF"/>
    <w:rPr>
      <w:rFonts w:cs="Times New Roman"/>
      <w:sz w:val="24"/>
      <w:szCs w:val="24"/>
      <w:lang w:val="ru-RU" w:eastAsia="ar-SA" w:bidi="ar-SA"/>
    </w:rPr>
  </w:style>
  <w:style w:type="character" w:customStyle="1" w:styleId="51">
    <w:name w:val="Знак5"/>
    <w:uiPriority w:val="99"/>
    <w:rsid w:val="00D86AFF"/>
    <w:rPr>
      <w:rFonts w:cs="Times New Roman"/>
      <w:sz w:val="24"/>
      <w:szCs w:val="24"/>
      <w:lang w:val="ru-RU" w:eastAsia="ar-SA" w:bidi="ar-SA"/>
    </w:rPr>
  </w:style>
  <w:style w:type="character" w:customStyle="1" w:styleId="35">
    <w:name w:val="Знак3 Знак Знак"/>
    <w:uiPriority w:val="99"/>
    <w:rsid w:val="00D86AFF"/>
    <w:rPr>
      <w:rFonts w:cs="Times New Roman"/>
      <w:b/>
      <w:sz w:val="24"/>
      <w:szCs w:val="24"/>
      <w:u w:val="single"/>
      <w:lang w:val="ru-RU" w:eastAsia="ar-SA" w:bidi="ar-SA"/>
    </w:rPr>
  </w:style>
  <w:style w:type="character" w:customStyle="1" w:styleId="aff2">
    <w:name w:val="Подчеркнутый Знак Знак Знак"/>
    <w:uiPriority w:val="99"/>
    <w:rsid w:val="00D86AFF"/>
    <w:rPr>
      <w:rFonts w:cs="Times New Roman"/>
      <w:sz w:val="24"/>
      <w:szCs w:val="24"/>
      <w:u w:val="single"/>
      <w:lang w:val="ru-RU" w:eastAsia="ar-SA" w:bidi="ar-SA"/>
    </w:rPr>
  </w:style>
  <w:style w:type="character" w:customStyle="1" w:styleId="1f0">
    <w:name w:val="Маркированный_1 Знак Знак Знак Знак"/>
    <w:uiPriority w:val="99"/>
    <w:rsid w:val="00D86AFF"/>
    <w:rPr>
      <w:rFonts w:cs="Times New Roman"/>
      <w:sz w:val="24"/>
      <w:szCs w:val="24"/>
      <w:lang w:val="ru-RU" w:eastAsia="ar-SA" w:bidi="ar-SA"/>
    </w:rPr>
  </w:style>
  <w:style w:type="character" w:customStyle="1" w:styleId="27">
    <w:name w:val="Знак2 Знак Знак"/>
    <w:uiPriority w:val="99"/>
    <w:rsid w:val="00D86AFF"/>
    <w:rPr>
      <w:rFonts w:cs="Times New Roman"/>
      <w:b/>
      <w:bCs/>
      <w:sz w:val="24"/>
      <w:szCs w:val="24"/>
      <w:lang w:val="ru-RU" w:eastAsia="ar-SA" w:bidi="ar-SA"/>
    </w:rPr>
  </w:style>
  <w:style w:type="character" w:customStyle="1" w:styleId="1f1">
    <w:name w:val="Подчеркнутый Знак Знак1"/>
    <w:uiPriority w:val="99"/>
    <w:rsid w:val="00D86AFF"/>
    <w:rPr>
      <w:rFonts w:cs="Times New Roman"/>
      <w:sz w:val="24"/>
      <w:szCs w:val="24"/>
      <w:u w:val="single"/>
      <w:lang w:val="ru-RU" w:eastAsia="ar-SA" w:bidi="ar-SA"/>
    </w:rPr>
  </w:style>
  <w:style w:type="character" w:customStyle="1" w:styleId="1f2">
    <w:name w:val="Знак1 Знак Знак"/>
    <w:uiPriority w:val="99"/>
    <w:rsid w:val="00D86AFF"/>
    <w:rPr>
      <w:rFonts w:cs="Times New Roman"/>
      <w:sz w:val="24"/>
      <w:szCs w:val="24"/>
      <w:lang w:val="ru-RU" w:eastAsia="ar-SA" w:bidi="ar-SA"/>
    </w:rPr>
  </w:style>
  <w:style w:type="character" w:customStyle="1" w:styleId="28">
    <w:name w:val="Знак2"/>
    <w:uiPriority w:val="99"/>
    <w:rsid w:val="00D86AFF"/>
    <w:rPr>
      <w:rFonts w:cs="Times New Roman"/>
      <w:b/>
      <w:bCs/>
      <w:sz w:val="24"/>
      <w:szCs w:val="24"/>
      <w:lang w:val="ru-RU" w:eastAsia="ar-SA" w:bidi="ar-SA"/>
    </w:rPr>
  </w:style>
  <w:style w:type="character" w:customStyle="1" w:styleId="S4">
    <w:name w:val="S_Заголовок 4 Знак"/>
    <w:uiPriority w:val="99"/>
    <w:rsid w:val="00D86AFF"/>
    <w:rPr>
      <w:rFonts w:cs="Times New Roman"/>
      <w:i/>
      <w:sz w:val="24"/>
      <w:szCs w:val="24"/>
      <w:lang w:val="ru-RU" w:eastAsia="ar-SA" w:bidi="ar-SA"/>
    </w:rPr>
  </w:style>
  <w:style w:type="character" w:customStyle="1" w:styleId="S2">
    <w:name w:val="S_Обычный в таблице Знак"/>
    <w:uiPriority w:val="99"/>
    <w:rsid w:val="00D86AFF"/>
    <w:rPr>
      <w:rFonts w:cs="Times New Roman"/>
      <w:sz w:val="24"/>
      <w:szCs w:val="24"/>
      <w:lang w:val="ru-RU" w:eastAsia="ar-SA" w:bidi="ar-SA"/>
    </w:rPr>
  </w:style>
  <w:style w:type="character" w:customStyle="1" w:styleId="110">
    <w:name w:val="Маркированный_1 Знак1"/>
    <w:uiPriority w:val="99"/>
    <w:rsid w:val="00D86AFF"/>
    <w:rPr>
      <w:rFonts w:cs="Times New Roman"/>
    </w:rPr>
  </w:style>
  <w:style w:type="character" w:customStyle="1" w:styleId="S3">
    <w:name w:val="S_Заголовок 3 Знак"/>
    <w:uiPriority w:val="99"/>
    <w:rsid w:val="00D86AFF"/>
    <w:rPr>
      <w:rFonts w:cs="Times New Roman"/>
      <w:sz w:val="24"/>
      <w:szCs w:val="24"/>
      <w:u w:val="single"/>
      <w:lang w:val="ru-RU" w:eastAsia="ar-SA" w:bidi="ar-SA"/>
    </w:rPr>
  </w:style>
  <w:style w:type="character" w:customStyle="1" w:styleId="1f3">
    <w:name w:val="Заголовок_1 Знак Знак Знак Знак"/>
    <w:uiPriority w:val="99"/>
    <w:rsid w:val="00D86AFF"/>
    <w:rPr>
      <w:rFonts w:cs="Times New Roman"/>
      <w:b/>
      <w:caps/>
      <w:sz w:val="24"/>
      <w:szCs w:val="24"/>
      <w:lang w:val="ru-RU" w:eastAsia="ar-SA" w:bidi="ar-SA"/>
    </w:rPr>
  </w:style>
  <w:style w:type="character" w:customStyle="1" w:styleId="S10">
    <w:name w:val="S_Маркированный Знак Знак1"/>
    <w:uiPriority w:val="99"/>
    <w:rsid w:val="00D86AFF"/>
    <w:rPr>
      <w:rFonts w:cs="Times New Roman"/>
      <w:w w:val="109"/>
      <w:sz w:val="24"/>
      <w:szCs w:val="24"/>
      <w:lang w:val="ru-RU" w:eastAsia="ar-SA" w:bidi="ar-SA"/>
    </w:rPr>
  </w:style>
  <w:style w:type="paragraph" w:customStyle="1" w:styleId="1f4">
    <w:name w:val="Заголовок1"/>
    <w:basedOn w:val="a"/>
    <w:next w:val="a0"/>
    <w:uiPriority w:val="99"/>
    <w:rsid w:val="00D86AFF"/>
    <w:pPr>
      <w:keepNext/>
      <w:suppressAutoHyphens/>
      <w:spacing w:before="240" w:after="120" w:line="360" w:lineRule="auto"/>
      <w:ind w:firstLine="709"/>
      <w:jc w:val="both"/>
    </w:pPr>
    <w:rPr>
      <w:rFonts w:ascii="Arial" w:hAnsi="Arial" w:cs="Tahoma"/>
      <w:lang w:eastAsia="ar-SA"/>
    </w:rPr>
  </w:style>
  <w:style w:type="paragraph" w:styleId="aff3">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4">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5">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7">
    <w:name w:val="Подзаголовок Знак"/>
    <w:link w:val="aff6"/>
    <w:uiPriority w:val="99"/>
    <w:locked/>
    <w:rsid w:val="00986A2F"/>
    <w:rPr>
      <w:rFonts w:ascii="Arial" w:hAnsi="Arial" w:cs="Arial"/>
      <w:spacing w:val="-16"/>
      <w:kern w:val="1"/>
      <w:sz w:val="32"/>
      <w:szCs w:val="32"/>
      <w:lang w:eastAsia="ar-SA" w:bidi="ar-SA"/>
    </w:rPr>
  </w:style>
  <w:style w:type="paragraph" w:customStyle="1" w:styleId="aff8">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uiPriority w:val="99"/>
    <w:rsid w:val="00D86AFF"/>
  </w:style>
  <w:style w:type="paragraph" w:customStyle="1" w:styleId="affc">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uiPriority w:val="99"/>
    <w:rsid w:val="00D86AFF"/>
    <w:pPr>
      <w:ind w:left="1800"/>
    </w:pPr>
  </w:style>
  <w:style w:type="paragraph" w:customStyle="1" w:styleId="312">
    <w:name w:val="Список 31"/>
    <w:basedOn w:val="aff3"/>
    <w:uiPriority w:val="99"/>
    <w:rsid w:val="00D86AFF"/>
    <w:pPr>
      <w:ind w:left="2160"/>
    </w:pPr>
  </w:style>
  <w:style w:type="paragraph" w:customStyle="1" w:styleId="41">
    <w:name w:val="Список 41"/>
    <w:basedOn w:val="aff3"/>
    <w:uiPriority w:val="99"/>
    <w:rsid w:val="00D86AFF"/>
    <w:pPr>
      <w:ind w:left="2520"/>
    </w:pPr>
  </w:style>
  <w:style w:type="paragraph" w:customStyle="1" w:styleId="510">
    <w:name w:val="Список 51"/>
    <w:basedOn w:val="aff3"/>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uiPriority w:val="99"/>
    <w:rsid w:val="00D86AFF"/>
    <w:pPr>
      <w:ind w:firstLine="0"/>
    </w:pPr>
  </w:style>
  <w:style w:type="paragraph" w:customStyle="1" w:styleId="215">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2">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link w:val="HTML7"/>
    <w:uiPriority w:val="99"/>
    <w:locked/>
    <w:rsid w:val="00986A2F"/>
    <w:rPr>
      <w:rFonts w:ascii="Courier New" w:hAnsi="Courier New" w:cs="Courier New"/>
      <w:spacing w:val="-5"/>
      <w:lang w:eastAsia="ar-SA" w:bidi="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9">
    <w:name w:val="Электронная подпись Знак"/>
    <w:link w:val="afff8"/>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b">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a">
    <w:name w:val="annotation text"/>
    <w:basedOn w:val="a"/>
    <w:link w:val="afffb"/>
    <w:uiPriority w:val="99"/>
    <w:rsid w:val="00D86AFF"/>
    <w:pPr>
      <w:suppressAutoHyphens/>
      <w:spacing w:line="360" w:lineRule="auto"/>
      <w:ind w:firstLine="709"/>
      <w:jc w:val="both"/>
    </w:pPr>
    <w:rPr>
      <w:sz w:val="20"/>
      <w:szCs w:val="20"/>
      <w:lang w:eastAsia="ar-SA"/>
    </w:rPr>
  </w:style>
  <w:style w:type="character" w:customStyle="1" w:styleId="afffb">
    <w:name w:val="Текст примечания Знак"/>
    <w:link w:val="afffa"/>
    <w:uiPriority w:val="99"/>
    <w:locked/>
    <w:rsid w:val="00986A2F"/>
    <w:rPr>
      <w:rFonts w:cs="Times New Roman"/>
      <w:lang w:eastAsia="ar-SA" w:bidi="ar-SA"/>
    </w:rPr>
  </w:style>
  <w:style w:type="paragraph" w:styleId="afffc">
    <w:name w:val="annotation subject"/>
    <w:basedOn w:val="1ff2"/>
    <w:next w:val="1ff2"/>
    <w:link w:val="afffd"/>
    <w:uiPriority w:val="99"/>
    <w:rsid w:val="00D86AFF"/>
    <w:rPr>
      <w:b/>
      <w:bCs/>
    </w:rPr>
  </w:style>
  <w:style w:type="character" w:customStyle="1" w:styleId="afffd">
    <w:name w:val="Тема примечания Знак"/>
    <w:link w:val="afffc"/>
    <w:uiPriority w:val="99"/>
    <w:locked/>
    <w:rsid w:val="00986A2F"/>
    <w:rPr>
      <w:rFonts w:cs="Times New Roman"/>
      <w:b/>
      <w:bCs/>
      <w:lang w:eastAsia="ar-SA" w:bidi="ar-SA"/>
    </w:rPr>
  </w:style>
  <w:style w:type="paragraph" w:customStyle="1" w:styleId="111">
    <w:name w:val="Заголовок1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9"/>
    <w:uiPriority w:val="99"/>
    <w:rsid w:val="00D86AFF"/>
    <w:pPr>
      <w:tabs>
        <w:tab w:val="left" w:pos="1026"/>
      </w:tabs>
      <w:ind w:left="-2245"/>
    </w:pPr>
  </w:style>
  <w:style w:type="paragraph" w:customStyle="1" w:styleId="affff8">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link w:val="HTML9"/>
    <w:uiPriority w:val="99"/>
    <w:locked/>
    <w:rsid w:val="00986A2F"/>
    <w:rPr>
      <w:rFonts w:ascii="Arial" w:hAnsi="Arial" w:cs="Arial"/>
      <w:i/>
      <w:iCs/>
      <w:spacing w:val="-5"/>
      <w:lang w:eastAsia="ar-SA" w:bidi="ar-SA"/>
    </w:rPr>
  </w:style>
  <w:style w:type="paragraph" w:styleId="affffb">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c">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d">
    <w:name w:val="Цитата2"/>
    <w:basedOn w:val="a"/>
    <w:uiPriority w:val="99"/>
    <w:rsid w:val="00D86AFF"/>
    <w:pPr>
      <w:suppressAutoHyphens/>
      <w:spacing w:line="360" w:lineRule="auto"/>
      <w:ind w:left="526" w:right="43" w:firstLine="709"/>
      <w:jc w:val="both"/>
    </w:pPr>
    <w:rPr>
      <w:szCs w:val="20"/>
      <w:lang w:eastAsia="ar-SA"/>
    </w:rPr>
  </w:style>
  <w:style w:type="paragraph" w:customStyle="1" w:styleId="2e">
    <w:name w:val="Марки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2f">
    <w:name w:val="Нуме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affffc">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2"/>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e">
    <w:name w:val="Заголовок таблици"/>
    <w:basedOn w:val="1ff9"/>
    <w:uiPriority w:val="99"/>
    <w:rsid w:val="00D86AFF"/>
    <w:rPr>
      <w:sz w:val="22"/>
    </w:rPr>
  </w:style>
  <w:style w:type="paragraph" w:customStyle="1" w:styleId="afffff">
    <w:name w:val="Номер таблици"/>
    <w:basedOn w:val="a"/>
    <w:next w:val="a"/>
    <w:uiPriority w:val="99"/>
    <w:rsid w:val="00D86AFF"/>
    <w:pPr>
      <w:suppressAutoHyphens/>
      <w:jc w:val="right"/>
    </w:pPr>
    <w:rPr>
      <w:b/>
      <w:sz w:val="20"/>
      <w:szCs w:val="24"/>
      <w:lang w:eastAsia="ar-SA"/>
    </w:rPr>
  </w:style>
  <w:style w:type="paragraph" w:customStyle="1" w:styleId="afffff0">
    <w:name w:val="Приложение"/>
    <w:basedOn w:val="a"/>
    <w:next w:val="a"/>
    <w:uiPriority w:val="99"/>
    <w:rsid w:val="00D86AFF"/>
    <w:pPr>
      <w:suppressAutoHyphens/>
      <w:jc w:val="right"/>
    </w:pPr>
    <w:rPr>
      <w:sz w:val="20"/>
      <w:szCs w:val="24"/>
      <w:lang w:eastAsia="ar-SA"/>
    </w:rPr>
  </w:style>
  <w:style w:type="paragraph" w:customStyle="1" w:styleId="afffff1">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2">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3">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fffff5">
    <w:name w:val="Текст Знак"/>
    <w:link w:val="afffff4"/>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sz w:val="20"/>
      <w:szCs w:val="20"/>
      <w:lang w:val="en-US" w:eastAsia="en-US"/>
    </w:rPr>
  </w:style>
  <w:style w:type="character" w:styleId="afffff6">
    <w:name w:val="FollowedHyperlink"/>
    <w:uiPriority w:val="99"/>
    <w:rsid w:val="00986A2F"/>
    <w:rPr>
      <w:rFonts w:cs="Times New Roman"/>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sz w:val="20"/>
      <w:szCs w:val="20"/>
      <w:lang w:val="en-US" w:eastAsia="en-US"/>
    </w:rPr>
  </w:style>
  <w:style w:type="character" w:customStyle="1" w:styleId="121">
    <w:name w:val="Знак12"/>
    <w:uiPriority w:val="99"/>
    <w:rsid w:val="00986A2F"/>
    <w:rPr>
      <w:rFonts w:ascii="Arial" w:hAnsi="Arial" w:cs="Arial"/>
      <w:b/>
      <w:bCs/>
      <w:i/>
      <w:iCs/>
      <w:sz w:val="28"/>
      <w:szCs w:val="28"/>
      <w:lang w:val="ru-RU" w:eastAsia="ar-SA" w:bidi="ar-SA"/>
    </w:rPr>
  </w:style>
  <w:style w:type="character" w:customStyle="1" w:styleId="122">
    <w:name w:val="Знак Знак12"/>
    <w:uiPriority w:val="99"/>
    <w:rsid w:val="00986A2F"/>
    <w:rPr>
      <w:rFonts w:cs="Times New Roman"/>
      <w:sz w:val="24"/>
      <w:szCs w:val="24"/>
      <w:u w:val="single"/>
      <w:lang w:val="ru-RU" w:eastAsia="ar-SA" w:bidi="ar-SA"/>
    </w:rPr>
  </w:style>
  <w:style w:type="character" w:customStyle="1" w:styleId="2120">
    <w:name w:val="Знак2 Знак Знак12"/>
    <w:uiPriority w:val="99"/>
    <w:rsid w:val="00986A2F"/>
    <w:rPr>
      <w:rFonts w:ascii="Arial" w:hAnsi="Arial" w:cs="Arial"/>
      <w:b/>
      <w:bCs/>
      <w:i/>
      <w:iCs/>
      <w:sz w:val="28"/>
      <w:szCs w:val="28"/>
      <w:lang w:val="ru-RU" w:eastAsia="ar-SA" w:bidi="ar-SA"/>
    </w:rPr>
  </w:style>
  <w:style w:type="character" w:customStyle="1" w:styleId="1ffa">
    <w:name w:val="Знак Знак Знак Знак1"/>
    <w:uiPriority w:val="99"/>
    <w:rsid w:val="00986A2F"/>
    <w:rPr>
      <w:rFonts w:cs="Times New Roman"/>
      <w:sz w:val="24"/>
      <w:szCs w:val="24"/>
      <w:lang w:val="ru-RU" w:eastAsia="ar-SA" w:bidi="ar-SA"/>
    </w:rPr>
  </w:style>
  <w:style w:type="character" w:customStyle="1" w:styleId="320">
    <w:name w:val="Знак3 Знак Знак2"/>
    <w:uiPriority w:val="99"/>
    <w:rsid w:val="00986A2F"/>
    <w:rPr>
      <w:rFonts w:cs="Times New Roman"/>
      <w:b/>
      <w:sz w:val="24"/>
      <w:szCs w:val="24"/>
      <w:u w:val="single"/>
      <w:lang w:val="ru-RU" w:eastAsia="ar-SA" w:bidi="ar-SA"/>
    </w:rPr>
  </w:style>
  <w:style w:type="character" w:customStyle="1" w:styleId="231">
    <w:name w:val="Знак2 Знак Знак3"/>
    <w:uiPriority w:val="99"/>
    <w:rsid w:val="00986A2F"/>
    <w:rPr>
      <w:rFonts w:cs="Times New Roman"/>
      <w:b/>
      <w:bCs/>
      <w:sz w:val="24"/>
      <w:szCs w:val="24"/>
      <w:lang w:val="ru-RU" w:eastAsia="ar-SA" w:bidi="ar-SA"/>
    </w:rPr>
  </w:style>
  <w:style w:type="character" w:customStyle="1" w:styleId="123">
    <w:name w:val="Знак1 Знак Знак2"/>
    <w:uiPriority w:val="99"/>
    <w:rsid w:val="00986A2F"/>
    <w:rPr>
      <w:rFonts w:cs="Times New Roman"/>
      <w:sz w:val="24"/>
      <w:szCs w:val="24"/>
      <w:lang w:val="ru-RU" w:eastAsia="ar-SA" w:bidi="ar-SA"/>
    </w:rPr>
  </w:style>
  <w:style w:type="character" w:customStyle="1" w:styleId="218">
    <w:name w:val="Знак21"/>
    <w:uiPriority w:val="99"/>
    <w:rsid w:val="00986A2F"/>
    <w:rPr>
      <w:rFonts w:cs="Times New Roman"/>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link w:val="36"/>
    <w:uiPriority w:val="99"/>
    <w:locked/>
    <w:rsid w:val="00082889"/>
    <w:rPr>
      <w:rFonts w:cs="Times New Roman"/>
      <w:sz w:val="16"/>
      <w:szCs w:val="16"/>
    </w:rPr>
  </w:style>
  <w:style w:type="paragraph" w:styleId="afffff7">
    <w:name w:val="No Spacing"/>
    <w:uiPriority w:val="99"/>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2">
    <w:name w:val="Обычный11"/>
    <w:uiPriority w:val="99"/>
    <w:rsid w:val="00950359"/>
    <w:rPr>
      <w:sz w:val="28"/>
    </w:rPr>
  </w:style>
  <w:style w:type="paragraph" w:customStyle="1" w:styleId="113">
    <w:name w:val="Основной текст11"/>
    <w:basedOn w:val="112"/>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8">
    <w:name w:val="МОН"/>
    <w:basedOn w:val="a"/>
    <w:uiPriority w:val="99"/>
    <w:rsid w:val="00A00128"/>
    <w:pPr>
      <w:spacing w:line="360" w:lineRule="auto"/>
      <w:ind w:firstLine="709"/>
      <w:jc w:val="both"/>
    </w:pPr>
  </w:style>
  <w:style w:type="paragraph" w:styleId="afffff9">
    <w:name w:val="footnote text"/>
    <w:basedOn w:val="a"/>
    <w:link w:val="afffffa"/>
    <w:uiPriority w:val="99"/>
    <w:rsid w:val="00A00128"/>
    <w:rPr>
      <w:sz w:val="20"/>
      <w:szCs w:val="20"/>
    </w:rPr>
  </w:style>
  <w:style w:type="character" w:customStyle="1" w:styleId="afffffa">
    <w:name w:val="Текст сноски Знак"/>
    <w:link w:val="afffff9"/>
    <w:uiPriority w:val="99"/>
    <w:locked/>
    <w:rsid w:val="00A00128"/>
    <w:rPr>
      <w:rFonts w:cs="Times New Roman"/>
    </w:rPr>
  </w:style>
  <w:style w:type="character" w:styleId="afffffb">
    <w:name w:val="footnote reference"/>
    <w:uiPriority w:val="99"/>
    <w:rsid w:val="00A00128"/>
    <w:rPr>
      <w:rFonts w:cs="Times New Roman"/>
      <w:vertAlign w:val="superscript"/>
    </w:rPr>
  </w:style>
  <w:style w:type="paragraph" w:customStyle="1" w:styleId="220">
    <w:name w:val="Основной текст с отступом 22"/>
    <w:basedOn w:val="2f0"/>
    <w:uiPriority w:val="99"/>
    <w:rsid w:val="00352C02"/>
    <w:pPr>
      <w:ind w:firstLine="709"/>
      <w:jc w:val="both"/>
    </w:pPr>
  </w:style>
  <w:style w:type="paragraph" w:customStyle="1" w:styleId="2f0">
    <w:name w:val="Обычный2"/>
    <w:uiPriority w:val="99"/>
    <w:rsid w:val="00352C02"/>
    <w:rPr>
      <w:sz w:val="28"/>
    </w:rPr>
  </w:style>
  <w:style w:type="paragraph" w:customStyle="1" w:styleId="2f1">
    <w:name w:val="Основной текст2"/>
    <w:basedOn w:val="2f0"/>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42">
    <w:name w:val="Знак4"/>
    <w:uiPriority w:val="99"/>
    <w:rsid w:val="00352C02"/>
    <w:rPr>
      <w:rFonts w:ascii="Arial" w:hAnsi="Arial" w:cs="Arial"/>
      <w:b/>
      <w:bCs/>
      <w:i/>
      <w:iCs/>
      <w:sz w:val="28"/>
      <w:szCs w:val="28"/>
      <w:lang w:val="ru-RU" w:eastAsia="ar-SA" w:bidi="ar-SA"/>
    </w:rPr>
  </w:style>
  <w:style w:type="character" w:customStyle="1" w:styleId="114">
    <w:name w:val="Знак11"/>
    <w:uiPriority w:val="99"/>
    <w:rsid w:val="00352C02"/>
    <w:rPr>
      <w:rFonts w:ascii="Arial" w:hAnsi="Arial" w:cs="Arial"/>
      <w:b/>
      <w:bCs/>
      <w:i/>
      <w:iCs/>
      <w:sz w:val="28"/>
      <w:szCs w:val="28"/>
      <w:lang w:val="ru-RU" w:eastAsia="ar-SA" w:bidi="ar-SA"/>
    </w:rPr>
  </w:style>
  <w:style w:type="character" w:customStyle="1" w:styleId="115">
    <w:name w:val="Знак Знак11"/>
    <w:uiPriority w:val="99"/>
    <w:rsid w:val="00352C02"/>
    <w:rPr>
      <w:rFonts w:cs="Times New Roman"/>
      <w:sz w:val="24"/>
      <w:szCs w:val="24"/>
      <w:u w:val="single"/>
      <w:lang w:val="ru-RU" w:eastAsia="ar-SA" w:bidi="ar-SA"/>
    </w:rPr>
  </w:style>
  <w:style w:type="character" w:customStyle="1" w:styleId="2112">
    <w:name w:val="Знак2 Знак Знак11"/>
    <w:uiPriority w:val="99"/>
    <w:rsid w:val="00352C02"/>
    <w:rPr>
      <w:rFonts w:ascii="Arial" w:hAnsi="Arial" w:cs="Arial"/>
      <w:b/>
      <w:bCs/>
      <w:i/>
      <w:iCs/>
      <w:sz w:val="28"/>
      <w:szCs w:val="28"/>
      <w:lang w:val="ru-RU" w:eastAsia="ar-SA" w:bidi="ar-SA"/>
    </w:rPr>
  </w:style>
  <w:style w:type="character" w:customStyle="1" w:styleId="2f2">
    <w:name w:val="Знак Знак Знак Знак2"/>
    <w:uiPriority w:val="99"/>
    <w:rsid w:val="00352C02"/>
    <w:rPr>
      <w:rFonts w:cs="Times New Roman"/>
      <w:sz w:val="24"/>
      <w:szCs w:val="24"/>
      <w:lang w:val="ru-RU" w:eastAsia="ar-SA" w:bidi="ar-SA"/>
    </w:rPr>
  </w:style>
  <w:style w:type="character" w:customStyle="1" w:styleId="316">
    <w:name w:val="Знак3 Знак Знак1"/>
    <w:uiPriority w:val="99"/>
    <w:rsid w:val="00352C02"/>
    <w:rPr>
      <w:rFonts w:cs="Times New Roman"/>
      <w:b/>
      <w:sz w:val="24"/>
      <w:szCs w:val="24"/>
      <w:u w:val="single"/>
      <w:lang w:val="ru-RU" w:eastAsia="ar-SA" w:bidi="ar-SA"/>
    </w:rPr>
  </w:style>
  <w:style w:type="character" w:customStyle="1" w:styleId="222">
    <w:name w:val="Знак2 Знак Знак2"/>
    <w:uiPriority w:val="99"/>
    <w:rsid w:val="00352C02"/>
    <w:rPr>
      <w:rFonts w:cs="Times New Roman"/>
      <w:b/>
      <w:bCs/>
      <w:sz w:val="24"/>
      <w:szCs w:val="24"/>
      <w:lang w:val="ru-RU" w:eastAsia="ar-SA" w:bidi="ar-SA"/>
    </w:rPr>
  </w:style>
  <w:style w:type="character" w:customStyle="1" w:styleId="116">
    <w:name w:val="Знак1 Знак Знак1"/>
    <w:uiPriority w:val="99"/>
    <w:rsid w:val="00352C02"/>
    <w:rPr>
      <w:rFonts w:cs="Times New Roman"/>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c">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sz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d">
    <w:name w:val="Placeholder Text"/>
    <w:uiPriority w:val="99"/>
    <w:semiHidden/>
    <w:rsid w:val="00AC2DB9"/>
    <w:rPr>
      <w:rFonts w:cs="Times New Roman"/>
      <w:color w:val="808080"/>
    </w:rPr>
  </w:style>
  <w:style w:type="paragraph" w:styleId="afffffe">
    <w:name w:val="caption"/>
    <w:basedOn w:val="a"/>
    <w:next w:val="a"/>
    <w:uiPriority w:val="99"/>
    <w:qFormat/>
    <w:rsid w:val="001E2343"/>
    <w:pPr>
      <w:jc w:val="both"/>
    </w:pPr>
    <w:rPr>
      <w:szCs w:val="24"/>
    </w:rPr>
  </w:style>
  <w:style w:type="paragraph" w:customStyle="1" w:styleId="--">
    <w:name w:val="- СТРАНИЦА -"/>
    <w:uiPriority w:val="99"/>
    <w:rsid w:val="001E2343"/>
    <w:rPr>
      <w:sz w:val="24"/>
      <w:szCs w:val="24"/>
    </w:rPr>
  </w:style>
  <w:style w:type="paragraph" w:customStyle="1" w:styleId="affffff">
    <w:name w:val="Автозамена"/>
    <w:uiPriority w:val="99"/>
    <w:rsid w:val="001E2343"/>
    <w:rPr>
      <w:sz w:val="24"/>
      <w:szCs w:val="24"/>
    </w:rPr>
  </w:style>
  <w:style w:type="paragraph" w:customStyle="1" w:styleId="3b">
    <w:name w:val="Знак3"/>
    <w:basedOn w:val="a"/>
    <w:uiPriority w:val="99"/>
    <w:rsid w:val="001E2343"/>
    <w:rPr>
      <w:rFonts w:ascii="Verdana" w:hAnsi="Verdana" w:cs="Verdana"/>
      <w:sz w:val="20"/>
      <w:szCs w:val="20"/>
      <w:lang w:val="en-US" w:eastAsia="en-US"/>
    </w:rPr>
  </w:style>
  <w:style w:type="character" w:customStyle="1" w:styleId="affffff0">
    <w:name w:val="Цветовое выделение"/>
    <w:uiPriority w:val="99"/>
    <w:rsid w:val="001E2343"/>
    <w:rPr>
      <w:b/>
      <w:color w:val="000080"/>
    </w:rPr>
  </w:style>
  <w:style w:type="character" w:customStyle="1" w:styleId="affffff1">
    <w:name w:val="Гипертекстовая ссылка"/>
    <w:uiPriority w:val="99"/>
    <w:rsid w:val="001E2343"/>
    <w:rPr>
      <w:rFonts w:cs="Times New Roman"/>
      <w:b/>
      <w:bCs/>
      <w:color w:val="008000"/>
    </w:rPr>
  </w:style>
  <w:style w:type="paragraph" w:customStyle="1" w:styleId="affffff2">
    <w:name w:val="Нормальный (таблица)"/>
    <w:basedOn w:val="a"/>
    <w:next w:val="a"/>
    <w:uiPriority w:val="99"/>
    <w:rsid w:val="001E2343"/>
    <w:pPr>
      <w:widowControl w:val="0"/>
      <w:autoSpaceDE w:val="0"/>
      <w:autoSpaceDN w:val="0"/>
      <w:adjustRightInd w:val="0"/>
      <w:jc w:val="both"/>
    </w:pPr>
    <w:rPr>
      <w:rFonts w:ascii="Arial" w:hAnsi="Arial" w:cs="Arial"/>
      <w:sz w:val="24"/>
      <w:szCs w:val="24"/>
    </w:rPr>
  </w:style>
  <w:style w:type="paragraph" w:customStyle="1" w:styleId="affffff3">
    <w:name w:val="Прижатый влево"/>
    <w:basedOn w:val="a"/>
    <w:next w:val="a"/>
    <w:uiPriority w:val="99"/>
    <w:rsid w:val="001E2343"/>
    <w:pPr>
      <w:widowControl w:val="0"/>
      <w:autoSpaceDE w:val="0"/>
      <w:autoSpaceDN w:val="0"/>
      <w:adjustRightInd w:val="0"/>
    </w:pPr>
    <w:rPr>
      <w:rFonts w:ascii="Arial" w:hAnsi="Arial" w:cs="Arial"/>
      <w:sz w:val="24"/>
      <w:szCs w:val="24"/>
    </w:rPr>
  </w:style>
  <w:style w:type="character" w:customStyle="1" w:styleId="1ffb">
    <w:name w:val="Основной текст Знак1"/>
    <w:uiPriority w:val="99"/>
    <w:semiHidden/>
    <w:rsid w:val="001E2343"/>
    <w:rPr>
      <w:rFonts w:cs="Times New Roman"/>
      <w:sz w:val="24"/>
      <w:szCs w:val="24"/>
    </w:rPr>
  </w:style>
  <w:style w:type="character" w:customStyle="1" w:styleId="21c">
    <w:name w:val="Основной текст 2 Знак1"/>
    <w:uiPriority w:val="99"/>
    <w:semiHidden/>
    <w:rsid w:val="001E2343"/>
    <w:rPr>
      <w:rFonts w:cs="Times New Roman"/>
      <w:sz w:val="24"/>
      <w:szCs w:val="24"/>
    </w:rPr>
  </w:style>
  <w:style w:type="paragraph" w:customStyle="1" w:styleId="affffff4">
    <w:name w:val="Комментарий"/>
    <w:basedOn w:val="a"/>
    <w:next w:val="a"/>
    <w:uiPriority w:val="99"/>
    <w:rsid w:val="001E2343"/>
    <w:pPr>
      <w:widowControl w:val="0"/>
      <w:autoSpaceDE w:val="0"/>
      <w:autoSpaceDN w:val="0"/>
      <w:adjustRightInd w:val="0"/>
      <w:ind w:left="170"/>
      <w:jc w:val="both"/>
    </w:pPr>
    <w:rPr>
      <w:rFonts w:ascii="Arial" w:hAnsi="Arial" w:cs="Arial"/>
      <w:i/>
      <w:iCs/>
      <w:color w:val="800080"/>
      <w:sz w:val="24"/>
      <w:szCs w:val="24"/>
    </w:rPr>
  </w:style>
  <w:style w:type="paragraph" w:customStyle="1" w:styleId="affffff5">
    <w:name w:val="Таблицы (моноширинный)"/>
    <w:basedOn w:val="a"/>
    <w:next w:val="a"/>
    <w:uiPriority w:val="99"/>
    <w:rsid w:val="001E2343"/>
    <w:pPr>
      <w:widowControl w:val="0"/>
      <w:autoSpaceDE w:val="0"/>
      <w:autoSpaceDN w:val="0"/>
      <w:adjustRightInd w:val="0"/>
      <w:jc w:val="both"/>
    </w:pPr>
    <w:rPr>
      <w:rFonts w:ascii="Courier New" w:hAnsi="Courier New" w:cs="Courier New"/>
      <w:sz w:val="24"/>
      <w:szCs w:val="24"/>
    </w:rPr>
  </w:style>
  <w:style w:type="paragraph" w:customStyle="1" w:styleId="1ffc">
    <w:name w:val="Абзац списка1"/>
    <w:basedOn w:val="a"/>
    <w:uiPriority w:val="99"/>
    <w:rsid w:val="001E2343"/>
    <w:pPr>
      <w:widowControl w:val="0"/>
      <w:autoSpaceDE w:val="0"/>
      <w:autoSpaceDN w:val="0"/>
      <w:adjustRightInd w:val="0"/>
      <w:ind w:left="720"/>
    </w:pPr>
    <w:rPr>
      <w:rFonts w:ascii="Arial" w:hAnsi="Arial" w:cs="Arial"/>
      <w:sz w:val="24"/>
      <w:szCs w:val="24"/>
    </w:rPr>
  </w:style>
  <w:style w:type="character" w:customStyle="1" w:styleId="blk">
    <w:name w:val="blk"/>
    <w:uiPriority w:val="99"/>
    <w:rsid w:val="0042656E"/>
    <w:rPr>
      <w:rFonts w:cs="Times New Roman"/>
    </w:rPr>
  </w:style>
  <w:style w:type="paragraph" w:customStyle="1" w:styleId="232">
    <w:name w:val="Основной текст с отступом 23"/>
    <w:basedOn w:val="3c"/>
    <w:uiPriority w:val="99"/>
    <w:rsid w:val="00923791"/>
    <w:pPr>
      <w:ind w:firstLine="709"/>
      <w:jc w:val="both"/>
    </w:pPr>
  </w:style>
  <w:style w:type="paragraph" w:customStyle="1" w:styleId="3c">
    <w:name w:val="Обычный3"/>
    <w:uiPriority w:val="99"/>
    <w:rsid w:val="00923791"/>
    <w:rPr>
      <w:sz w:val="28"/>
    </w:rPr>
  </w:style>
  <w:style w:type="paragraph" w:customStyle="1" w:styleId="3d">
    <w:name w:val="Основной текст3"/>
    <w:basedOn w:val="3c"/>
    <w:uiPriority w:val="99"/>
    <w:rsid w:val="00923791"/>
    <w:pPr>
      <w:snapToGrid w:val="0"/>
      <w:jc w:val="both"/>
    </w:pPr>
    <w:rPr>
      <w:rFonts w:ascii="a_Timer" w:hAnsi="a_Timer"/>
    </w:rPr>
  </w:style>
  <w:style w:type="paragraph" w:customStyle="1" w:styleId="233">
    <w:name w:val="Основной текст 23"/>
    <w:basedOn w:val="a"/>
    <w:uiPriority w:val="99"/>
    <w:rsid w:val="00923791"/>
    <w:pPr>
      <w:jc w:val="both"/>
    </w:pPr>
    <w:rPr>
      <w:szCs w:val="20"/>
    </w:rPr>
  </w:style>
  <w:style w:type="paragraph" w:customStyle="1" w:styleId="43">
    <w:name w:val="Цитата4"/>
    <w:basedOn w:val="a"/>
    <w:uiPriority w:val="99"/>
    <w:rsid w:val="00923791"/>
    <w:pPr>
      <w:suppressAutoHyphens/>
      <w:spacing w:line="360" w:lineRule="auto"/>
      <w:ind w:left="526" w:right="43" w:firstLine="709"/>
      <w:jc w:val="both"/>
    </w:pPr>
    <w:rPr>
      <w:szCs w:val="20"/>
      <w:lang w:eastAsia="ar-SA"/>
    </w:rPr>
  </w:style>
  <w:style w:type="paragraph" w:customStyle="1" w:styleId="44">
    <w:name w:val="Марки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45">
    <w:name w:val="Нуме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Postan">
    <w:name w:val="Postan"/>
    <w:basedOn w:val="a"/>
    <w:uiPriority w:val="99"/>
    <w:rsid w:val="00923791"/>
    <w:pPr>
      <w:jc w:val="center"/>
    </w:pPr>
    <w:rPr>
      <w:szCs w:val="20"/>
    </w:rPr>
  </w:style>
  <w:style w:type="paragraph" w:customStyle="1" w:styleId="14-15">
    <w:name w:val="14-15"/>
    <w:basedOn w:val="a"/>
    <w:uiPriority w:val="99"/>
    <w:rsid w:val="00923791"/>
    <w:pPr>
      <w:spacing w:before="100" w:beforeAutospacing="1" w:after="100" w:afterAutospacing="1"/>
    </w:pPr>
    <w:rPr>
      <w:sz w:val="24"/>
      <w:szCs w:val="24"/>
    </w:rPr>
  </w:style>
  <w:style w:type="character" w:customStyle="1" w:styleId="apple-style-span">
    <w:name w:val="apple-style-span"/>
    <w:uiPriority w:val="99"/>
    <w:rsid w:val="00923791"/>
    <w:rPr>
      <w:rFonts w:cs="Times New Roman"/>
    </w:rPr>
  </w:style>
  <w:style w:type="paragraph" w:customStyle="1" w:styleId="Default">
    <w:name w:val="Default"/>
    <w:uiPriority w:val="99"/>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6">
    <w:name w:val="Базовый"/>
    <w:uiPriority w:val="99"/>
    <w:rsid w:val="00E65941"/>
    <w:pPr>
      <w:tabs>
        <w:tab w:val="left" w:pos="709"/>
      </w:tabs>
      <w:suppressAutoHyphens/>
      <w:spacing w:after="200" w:line="276" w:lineRule="atLeast"/>
    </w:pPr>
    <w:rPr>
      <w:rFonts w:ascii="Calibri" w:hAnsi="Calibri"/>
      <w:color w:val="00000A"/>
      <w:sz w:val="22"/>
      <w:szCs w:val="22"/>
    </w:rPr>
  </w:style>
  <w:style w:type="character" w:customStyle="1" w:styleId="52">
    <w:name w:val="Основной текст (5)_"/>
    <w:link w:val="53"/>
    <w:uiPriority w:val="99"/>
    <w:locked/>
    <w:rsid w:val="00E65941"/>
    <w:rPr>
      <w:rFonts w:cs="Times New Roman"/>
      <w:sz w:val="31"/>
      <w:szCs w:val="31"/>
      <w:shd w:val="clear" w:color="auto" w:fill="FFFFFF"/>
    </w:rPr>
  </w:style>
  <w:style w:type="paragraph" w:customStyle="1" w:styleId="53">
    <w:name w:val="Основной текст (5)"/>
    <w:basedOn w:val="a"/>
    <w:link w:val="52"/>
    <w:uiPriority w:val="99"/>
    <w:rsid w:val="00E65941"/>
    <w:pPr>
      <w:shd w:val="clear" w:color="auto" w:fill="FFFFFF"/>
      <w:spacing w:before="300" w:after="120" w:line="240" w:lineRule="atLeast"/>
      <w:jc w:val="center"/>
    </w:pPr>
    <w:rPr>
      <w:sz w:val="31"/>
      <w:szCs w:val="31"/>
    </w:rPr>
  </w:style>
  <w:style w:type="character" w:customStyle="1" w:styleId="1ffd">
    <w:name w:val="Текст выноски Знак1"/>
    <w:uiPriority w:val="99"/>
    <w:semiHidden/>
    <w:locked/>
    <w:rsid w:val="00E65941"/>
    <w:rPr>
      <w:rFonts w:ascii="Tahoma" w:hAnsi="Tahoma" w:cs="Tahoma"/>
      <w:sz w:val="16"/>
      <w:szCs w:val="16"/>
    </w:rPr>
  </w:style>
  <w:style w:type="character" w:customStyle="1" w:styleId="1ffe">
    <w:name w:val="Текст примечания Знак1"/>
    <w:uiPriority w:val="99"/>
    <w:locked/>
    <w:rsid w:val="00E65941"/>
    <w:rPr>
      <w:rFonts w:cs="Times New Roman"/>
      <w:lang w:eastAsia="ar-SA" w:bidi="ar-SA"/>
    </w:rPr>
  </w:style>
  <w:style w:type="paragraph" w:styleId="affffff7">
    <w:name w:val="Revision"/>
    <w:hidden/>
    <w:uiPriority w:val="99"/>
    <w:semiHidden/>
    <w:rsid w:val="003C07C8"/>
    <w:rPr>
      <w:sz w:val="28"/>
      <w:szCs w:val="28"/>
    </w:rPr>
  </w:style>
  <w:style w:type="character" w:customStyle="1" w:styleId="ConsPlusNormal0">
    <w:name w:val="ConsPlusNormal Знак"/>
    <w:link w:val="ConsPlusNormal"/>
    <w:uiPriority w:val="99"/>
    <w:locked/>
    <w:rsid w:val="00161524"/>
    <w:rPr>
      <w:rFonts w:ascii="Arial" w:hAnsi="Arial"/>
      <w:sz w:val="22"/>
      <w:lang w:val="ru-RU" w:eastAsia="ru-RU"/>
    </w:rPr>
  </w:style>
  <w:style w:type="table" w:customStyle="1" w:styleId="1fff">
    <w:name w:val="Сетка таблицы1"/>
    <w:uiPriority w:val="99"/>
    <w:rsid w:val="00A3682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A36827"/>
  </w:style>
  <w:style w:type="character" w:customStyle="1" w:styleId="WW8Num1z2">
    <w:name w:val="WW8Num1z2"/>
    <w:uiPriority w:val="99"/>
    <w:rsid w:val="00A36827"/>
    <w:rPr>
      <w:rFonts w:ascii="Courier New" w:hAnsi="Courier New"/>
    </w:rPr>
  </w:style>
  <w:style w:type="character" w:customStyle="1" w:styleId="WW8Num1z3">
    <w:name w:val="WW8Num1z3"/>
    <w:uiPriority w:val="99"/>
    <w:rsid w:val="00A36827"/>
    <w:rPr>
      <w:rFonts w:ascii="Wingdings" w:hAnsi="Wingdings"/>
    </w:rPr>
  </w:style>
  <w:style w:type="character" w:customStyle="1" w:styleId="WW8Num2z2">
    <w:name w:val="WW8Num2z2"/>
    <w:uiPriority w:val="99"/>
    <w:rsid w:val="00A36827"/>
    <w:rPr>
      <w:rFonts w:ascii="Wingdings" w:hAnsi="Wingdings"/>
    </w:rPr>
  </w:style>
  <w:style w:type="character" w:customStyle="1" w:styleId="WW8Num3z1">
    <w:name w:val="WW8Num3z1"/>
    <w:uiPriority w:val="99"/>
    <w:rsid w:val="00A36827"/>
    <w:rPr>
      <w:rFonts w:ascii="Symbol" w:hAnsi="Symbol"/>
    </w:rPr>
  </w:style>
  <w:style w:type="character" w:customStyle="1" w:styleId="WW8Num9z0">
    <w:name w:val="WW8Num9z0"/>
    <w:uiPriority w:val="99"/>
    <w:rsid w:val="00A36827"/>
    <w:rPr>
      <w:rFonts w:ascii="Times New Roman" w:hAnsi="Times New Roman"/>
    </w:rPr>
  </w:style>
  <w:style w:type="character" w:customStyle="1" w:styleId="WW8Num10z2">
    <w:name w:val="WW8Num10z2"/>
    <w:uiPriority w:val="99"/>
    <w:rsid w:val="00A36827"/>
    <w:rPr>
      <w:rFonts w:ascii="Wingdings" w:hAnsi="Wingdings"/>
    </w:rPr>
  </w:style>
  <w:style w:type="character" w:customStyle="1" w:styleId="WW8Num10z3">
    <w:name w:val="WW8Num10z3"/>
    <w:uiPriority w:val="99"/>
    <w:rsid w:val="00A36827"/>
    <w:rPr>
      <w:rFonts w:ascii="Symbol" w:hAnsi="Symbol"/>
    </w:rPr>
  </w:style>
  <w:style w:type="character" w:customStyle="1" w:styleId="WW8Num13z1">
    <w:name w:val="WW8Num13z1"/>
    <w:uiPriority w:val="99"/>
    <w:rsid w:val="00A36827"/>
    <w:rPr>
      <w:rFonts w:ascii="Wingdings" w:hAnsi="Wingdings"/>
    </w:rPr>
  </w:style>
  <w:style w:type="character" w:customStyle="1" w:styleId="WW8Num22z0">
    <w:name w:val="WW8Num22z0"/>
    <w:uiPriority w:val="99"/>
    <w:rsid w:val="00A36827"/>
    <w:rPr>
      <w:rFonts w:ascii="Symbol" w:hAnsi="Symbol"/>
    </w:rPr>
  </w:style>
  <w:style w:type="character" w:customStyle="1" w:styleId="WW8Num22z1">
    <w:name w:val="WW8Num22z1"/>
    <w:uiPriority w:val="99"/>
    <w:rsid w:val="00A36827"/>
    <w:rPr>
      <w:rFonts w:ascii="Courier New" w:hAnsi="Courier New"/>
    </w:rPr>
  </w:style>
  <w:style w:type="character" w:customStyle="1" w:styleId="WW8Num22z2">
    <w:name w:val="WW8Num22z2"/>
    <w:uiPriority w:val="99"/>
    <w:rsid w:val="00A36827"/>
    <w:rPr>
      <w:rFonts w:ascii="Wingdings" w:hAnsi="Wingdings"/>
    </w:rPr>
  </w:style>
  <w:style w:type="character" w:customStyle="1" w:styleId="WW8Num23z0">
    <w:name w:val="WW8Num23z0"/>
    <w:uiPriority w:val="99"/>
    <w:rsid w:val="00A36827"/>
    <w:rPr>
      <w:rFonts w:ascii="Times New Roman" w:hAnsi="Times New Roman"/>
    </w:rPr>
  </w:style>
  <w:style w:type="character" w:customStyle="1" w:styleId="WW8Num26z1">
    <w:name w:val="WW8Num26z1"/>
    <w:uiPriority w:val="99"/>
    <w:rsid w:val="00A36827"/>
    <w:rPr>
      <w:rFonts w:ascii="Courier New" w:hAnsi="Courier New"/>
    </w:rPr>
  </w:style>
  <w:style w:type="character" w:customStyle="1" w:styleId="date2">
    <w:name w:val="date2"/>
    <w:uiPriority w:val="99"/>
    <w:rsid w:val="00A36827"/>
  </w:style>
  <w:style w:type="character" w:customStyle="1" w:styleId="affffff8">
    <w:name w:val="Маркеры списка"/>
    <w:uiPriority w:val="99"/>
    <w:rsid w:val="00A36827"/>
    <w:rPr>
      <w:rFonts w:ascii="StarSymbol" w:eastAsia="StarSymbol" w:hAnsi="StarSymbol"/>
      <w:sz w:val="18"/>
    </w:rPr>
  </w:style>
  <w:style w:type="character" w:customStyle="1" w:styleId="1fff0">
    <w:name w:val="Верхний колонтитул Знак1"/>
    <w:uiPriority w:val="99"/>
    <w:semiHidden/>
    <w:rsid w:val="00A36827"/>
    <w:rPr>
      <w:rFonts w:ascii="Times New Roman" w:hAnsi="Times New Roman" w:cs="Times New Roman"/>
      <w:sz w:val="24"/>
      <w:szCs w:val="24"/>
      <w:lang w:eastAsia="ar-SA" w:bidi="ar-SA"/>
    </w:rPr>
  </w:style>
  <w:style w:type="paragraph" w:customStyle="1" w:styleId="-12">
    <w:name w:val="Цветной список - Акцент 12"/>
    <w:basedOn w:val="a"/>
    <w:uiPriority w:val="99"/>
    <w:rsid w:val="00A36827"/>
    <w:pPr>
      <w:suppressAutoHyphens/>
      <w:ind w:left="720"/>
    </w:pPr>
    <w:rPr>
      <w:sz w:val="24"/>
      <w:szCs w:val="24"/>
      <w:lang w:eastAsia="ar-SA"/>
    </w:rPr>
  </w:style>
  <w:style w:type="paragraph" w:customStyle="1" w:styleId="-11">
    <w:name w:val="Цветной список - Акцент 11"/>
    <w:basedOn w:val="a"/>
    <w:uiPriority w:val="99"/>
    <w:rsid w:val="00A36827"/>
    <w:pPr>
      <w:suppressAutoHyphens/>
      <w:ind w:left="720"/>
    </w:pPr>
    <w:rPr>
      <w:sz w:val="24"/>
      <w:szCs w:val="24"/>
      <w:lang w:eastAsia="ar-SA"/>
    </w:rPr>
  </w:style>
  <w:style w:type="paragraph" w:customStyle="1" w:styleId="ConsPlusDocList">
    <w:name w:val="ConsPlusDocList"/>
    <w:next w:val="a"/>
    <w:uiPriority w:val="99"/>
    <w:rsid w:val="00A36827"/>
    <w:pPr>
      <w:widowControl w:val="0"/>
      <w:suppressAutoHyphens/>
      <w:autoSpaceDE w:val="0"/>
    </w:pPr>
    <w:rPr>
      <w:rFonts w:ascii="Arial" w:hAnsi="Arial"/>
    </w:rPr>
  </w:style>
  <w:style w:type="paragraph" w:customStyle="1" w:styleId="ConsPlusCell1">
    <w:name w:val="ConsPlusCell1"/>
    <w:next w:val="a"/>
    <w:uiPriority w:val="99"/>
    <w:rsid w:val="00A36827"/>
    <w:pPr>
      <w:widowControl w:val="0"/>
      <w:suppressAutoHyphens/>
      <w:autoSpaceDE w:val="0"/>
    </w:pPr>
    <w:rPr>
      <w:rFonts w:ascii="Arial" w:hAnsi="Arial"/>
    </w:rPr>
  </w:style>
  <w:style w:type="paragraph" w:customStyle="1" w:styleId="ConsPlusNonformat1">
    <w:name w:val="ConsPlusNonformat1"/>
    <w:next w:val="a"/>
    <w:uiPriority w:val="99"/>
    <w:rsid w:val="00A36827"/>
    <w:pPr>
      <w:widowControl w:val="0"/>
      <w:suppressAutoHyphens/>
      <w:autoSpaceDE w:val="0"/>
    </w:pPr>
    <w:rPr>
      <w:rFonts w:ascii="Courier New" w:hAnsi="Courier New"/>
    </w:rPr>
  </w:style>
  <w:style w:type="character" w:customStyle="1" w:styleId="apple-converted-space">
    <w:name w:val="apple-converted-space"/>
    <w:uiPriority w:val="99"/>
    <w:rsid w:val="00A36827"/>
  </w:style>
  <w:style w:type="character" w:styleId="affffff9">
    <w:name w:val="annotation reference"/>
    <w:uiPriority w:val="99"/>
    <w:rsid w:val="00A36827"/>
    <w:rPr>
      <w:rFonts w:cs="Times New Roman"/>
      <w:sz w:val="16"/>
    </w:rPr>
  </w:style>
  <w:style w:type="paragraph" w:styleId="affffffa">
    <w:name w:val="endnote text"/>
    <w:basedOn w:val="a"/>
    <w:link w:val="affffffb"/>
    <w:uiPriority w:val="99"/>
    <w:rsid w:val="00A36827"/>
    <w:pPr>
      <w:suppressAutoHyphens/>
    </w:pPr>
    <w:rPr>
      <w:sz w:val="20"/>
      <w:szCs w:val="20"/>
      <w:lang w:eastAsia="ar-SA"/>
    </w:rPr>
  </w:style>
  <w:style w:type="character" w:customStyle="1" w:styleId="affffffb">
    <w:name w:val="Текст концевой сноски Знак"/>
    <w:link w:val="affffffa"/>
    <w:uiPriority w:val="99"/>
    <w:locked/>
    <w:rsid w:val="00A36827"/>
    <w:rPr>
      <w:rFonts w:cs="Times New Roman"/>
      <w:lang w:eastAsia="ar-SA" w:bidi="ar-SA"/>
    </w:rPr>
  </w:style>
  <w:style w:type="character" w:styleId="affffffc">
    <w:name w:val="endnote reference"/>
    <w:uiPriority w:val="99"/>
    <w:rsid w:val="00A36827"/>
    <w:rPr>
      <w:rFonts w:cs="Times New Roman"/>
      <w:vertAlign w:val="superscript"/>
    </w:rPr>
  </w:style>
  <w:style w:type="paragraph" w:customStyle="1" w:styleId="317">
    <w:name w:val="Таблица простая 31"/>
    <w:basedOn w:val="a"/>
    <w:uiPriority w:val="99"/>
    <w:rsid w:val="00A36827"/>
    <w:pPr>
      <w:spacing w:after="200" w:line="276" w:lineRule="auto"/>
      <w:ind w:left="720"/>
      <w:contextualSpacing/>
    </w:pPr>
    <w:rPr>
      <w:rFonts w:ascii="Calibri" w:hAnsi="Calibri"/>
      <w:sz w:val="22"/>
      <w:szCs w:val="22"/>
      <w:lang w:eastAsia="en-US"/>
    </w:rPr>
  </w:style>
  <w:style w:type="character" w:customStyle="1" w:styleId="affffffd">
    <w:name w:val="Основной текст_"/>
    <w:link w:val="46"/>
    <w:uiPriority w:val="99"/>
    <w:locked/>
    <w:rsid w:val="00A36827"/>
    <w:rPr>
      <w:sz w:val="23"/>
      <w:shd w:val="clear" w:color="auto" w:fill="FFFFFF"/>
    </w:rPr>
  </w:style>
  <w:style w:type="paragraph" w:customStyle="1" w:styleId="46">
    <w:name w:val="Основной текст4"/>
    <w:basedOn w:val="a"/>
    <w:link w:val="affffffd"/>
    <w:uiPriority w:val="99"/>
    <w:rsid w:val="00A36827"/>
    <w:pPr>
      <w:shd w:val="clear" w:color="auto" w:fill="FFFFFF"/>
      <w:spacing w:line="240" w:lineRule="atLeast"/>
    </w:pPr>
    <w:rPr>
      <w:sz w:val="23"/>
      <w:szCs w:val="20"/>
    </w:rPr>
  </w:style>
  <w:style w:type="table" w:customStyle="1" w:styleId="2f3">
    <w:name w:val="Сетка таблицы2"/>
    <w:uiPriority w:val="99"/>
    <w:rsid w:val="00EB613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AA1F01"/>
    <w:pPr>
      <w:widowControl w:val="0"/>
      <w:autoSpaceDE w:val="0"/>
      <w:autoSpaceDN w:val="0"/>
    </w:pPr>
    <w:rPr>
      <w:rFonts w:ascii="Tahoma" w:hAnsi="Tahoma" w:cs="Tahoma"/>
    </w:rPr>
  </w:style>
  <w:style w:type="paragraph" w:customStyle="1" w:styleId="ConsPlusJurTerm">
    <w:name w:val="ConsPlusJurTerm"/>
    <w:uiPriority w:val="99"/>
    <w:rsid w:val="00AA1F01"/>
    <w:pPr>
      <w:widowControl w:val="0"/>
      <w:autoSpaceDE w:val="0"/>
      <w:autoSpaceDN w:val="0"/>
    </w:pPr>
    <w:rPr>
      <w:rFonts w:ascii="Tahoma" w:hAnsi="Tahoma" w:cs="Tahoma"/>
      <w:sz w:val="26"/>
    </w:rPr>
  </w:style>
  <w:style w:type="paragraph" w:customStyle="1" w:styleId="ConsPlusTextList">
    <w:name w:val="ConsPlusTextList"/>
    <w:uiPriority w:val="99"/>
    <w:rsid w:val="00AA1F01"/>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02590">
      <w:marLeft w:val="0"/>
      <w:marRight w:val="0"/>
      <w:marTop w:val="0"/>
      <w:marBottom w:val="0"/>
      <w:divBdr>
        <w:top w:val="none" w:sz="0" w:space="0" w:color="auto"/>
        <w:left w:val="none" w:sz="0" w:space="0" w:color="auto"/>
        <w:bottom w:val="none" w:sz="0" w:space="0" w:color="auto"/>
        <w:right w:val="none" w:sz="0" w:space="0" w:color="auto"/>
      </w:divBdr>
    </w:div>
    <w:div w:id="696202591">
      <w:marLeft w:val="0"/>
      <w:marRight w:val="0"/>
      <w:marTop w:val="0"/>
      <w:marBottom w:val="0"/>
      <w:divBdr>
        <w:top w:val="none" w:sz="0" w:space="0" w:color="auto"/>
        <w:left w:val="none" w:sz="0" w:space="0" w:color="auto"/>
        <w:bottom w:val="none" w:sz="0" w:space="0" w:color="auto"/>
        <w:right w:val="none" w:sz="0" w:space="0" w:color="auto"/>
      </w:divBdr>
    </w:div>
    <w:div w:id="696202592">
      <w:marLeft w:val="0"/>
      <w:marRight w:val="0"/>
      <w:marTop w:val="0"/>
      <w:marBottom w:val="0"/>
      <w:divBdr>
        <w:top w:val="none" w:sz="0" w:space="0" w:color="auto"/>
        <w:left w:val="none" w:sz="0" w:space="0" w:color="auto"/>
        <w:bottom w:val="none" w:sz="0" w:space="0" w:color="auto"/>
        <w:right w:val="none" w:sz="0" w:space="0" w:color="auto"/>
      </w:divBdr>
    </w:div>
    <w:div w:id="696202593">
      <w:marLeft w:val="0"/>
      <w:marRight w:val="0"/>
      <w:marTop w:val="0"/>
      <w:marBottom w:val="0"/>
      <w:divBdr>
        <w:top w:val="none" w:sz="0" w:space="0" w:color="auto"/>
        <w:left w:val="none" w:sz="0" w:space="0" w:color="auto"/>
        <w:bottom w:val="none" w:sz="0" w:space="0" w:color="auto"/>
        <w:right w:val="none" w:sz="0" w:space="0" w:color="auto"/>
      </w:divBdr>
    </w:div>
    <w:div w:id="696202594">
      <w:marLeft w:val="0"/>
      <w:marRight w:val="0"/>
      <w:marTop w:val="0"/>
      <w:marBottom w:val="0"/>
      <w:divBdr>
        <w:top w:val="none" w:sz="0" w:space="0" w:color="auto"/>
        <w:left w:val="none" w:sz="0" w:space="0" w:color="auto"/>
        <w:bottom w:val="none" w:sz="0" w:space="0" w:color="auto"/>
        <w:right w:val="none" w:sz="0" w:space="0" w:color="auto"/>
      </w:divBdr>
    </w:div>
    <w:div w:id="696202595">
      <w:marLeft w:val="0"/>
      <w:marRight w:val="0"/>
      <w:marTop w:val="0"/>
      <w:marBottom w:val="0"/>
      <w:divBdr>
        <w:top w:val="none" w:sz="0" w:space="0" w:color="auto"/>
        <w:left w:val="none" w:sz="0" w:space="0" w:color="auto"/>
        <w:bottom w:val="none" w:sz="0" w:space="0" w:color="auto"/>
        <w:right w:val="none" w:sz="0" w:space="0" w:color="auto"/>
      </w:divBdr>
    </w:div>
    <w:div w:id="696202596">
      <w:marLeft w:val="0"/>
      <w:marRight w:val="0"/>
      <w:marTop w:val="0"/>
      <w:marBottom w:val="0"/>
      <w:divBdr>
        <w:top w:val="none" w:sz="0" w:space="0" w:color="auto"/>
        <w:left w:val="none" w:sz="0" w:space="0" w:color="auto"/>
        <w:bottom w:val="none" w:sz="0" w:space="0" w:color="auto"/>
        <w:right w:val="none" w:sz="0" w:space="0" w:color="auto"/>
      </w:divBdr>
    </w:div>
    <w:div w:id="696202597">
      <w:marLeft w:val="0"/>
      <w:marRight w:val="0"/>
      <w:marTop w:val="0"/>
      <w:marBottom w:val="0"/>
      <w:divBdr>
        <w:top w:val="none" w:sz="0" w:space="0" w:color="auto"/>
        <w:left w:val="none" w:sz="0" w:space="0" w:color="auto"/>
        <w:bottom w:val="none" w:sz="0" w:space="0" w:color="auto"/>
        <w:right w:val="none" w:sz="0" w:space="0" w:color="auto"/>
      </w:divBdr>
    </w:div>
    <w:div w:id="696202598">
      <w:marLeft w:val="0"/>
      <w:marRight w:val="0"/>
      <w:marTop w:val="0"/>
      <w:marBottom w:val="0"/>
      <w:divBdr>
        <w:top w:val="none" w:sz="0" w:space="0" w:color="auto"/>
        <w:left w:val="none" w:sz="0" w:space="0" w:color="auto"/>
        <w:bottom w:val="none" w:sz="0" w:space="0" w:color="auto"/>
        <w:right w:val="none" w:sz="0" w:space="0" w:color="auto"/>
      </w:divBdr>
    </w:div>
    <w:div w:id="696202599">
      <w:marLeft w:val="0"/>
      <w:marRight w:val="0"/>
      <w:marTop w:val="0"/>
      <w:marBottom w:val="0"/>
      <w:divBdr>
        <w:top w:val="none" w:sz="0" w:space="0" w:color="auto"/>
        <w:left w:val="none" w:sz="0" w:space="0" w:color="auto"/>
        <w:bottom w:val="none" w:sz="0" w:space="0" w:color="auto"/>
        <w:right w:val="none" w:sz="0" w:space="0" w:color="auto"/>
      </w:divBdr>
    </w:div>
    <w:div w:id="696202600">
      <w:marLeft w:val="0"/>
      <w:marRight w:val="0"/>
      <w:marTop w:val="0"/>
      <w:marBottom w:val="0"/>
      <w:divBdr>
        <w:top w:val="none" w:sz="0" w:space="0" w:color="auto"/>
        <w:left w:val="none" w:sz="0" w:space="0" w:color="auto"/>
        <w:bottom w:val="none" w:sz="0" w:space="0" w:color="auto"/>
        <w:right w:val="none" w:sz="0" w:space="0" w:color="auto"/>
      </w:divBdr>
    </w:div>
    <w:div w:id="696202601">
      <w:marLeft w:val="0"/>
      <w:marRight w:val="0"/>
      <w:marTop w:val="0"/>
      <w:marBottom w:val="0"/>
      <w:divBdr>
        <w:top w:val="none" w:sz="0" w:space="0" w:color="auto"/>
        <w:left w:val="none" w:sz="0" w:space="0" w:color="auto"/>
        <w:bottom w:val="none" w:sz="0" w:space="0" w:color="auto"/>
        <w:right w:val="none" w:sz="0" w:space="0" w:color="auto"/>
      </w:divBdr>
    </w:div>
    <w:div w:id="696202602">
      <w:marLeft w:val="0"/>
      <w:marRight w:val="0"/>
      <w:marTop w:val="0"/>
      <w:marBottom w:val="0"/>
      <w:divBdr>
        <w:top w:val="none" w:sz="0" w:space="0" w:color="auto"/>
        <w:left w:val="none" w:sz="0" w:space="0" w:color="auto"/>
        <w:bottom w:val="none" w:sz="0" w:space="0" w:color="auto"/>
        <w:right w:val="none" w:sz="0" w:space="0" w:color="auto"/>
      </w:divBdr>
    </w:div>
    <w:div w:id="696202603">
      <w:marLeft w:val="0"/>
      <w:marRight w:val="0"/>
      <w:marTop w:val="0"/>
      <w:marBottom w:val="0"/>
      <w:divBdr>
        <w:top w:val="none" w:sz="0" w:space="0" w:color="auto"/>
        <w:left w:val="none" w:sz="0" w:space="0" w:color="auto"/>
        <w:bottom w:val="none" w:sz="0" w:space="0" w:color="auto"/>
        <w:right w:val="none" w:sz="0" w:space="0" w:color="auto"/>
      </w:divBdr>
    </w:div>
    <w:div w:id="696202604">
      <w:marLeft w:val="0"/>
      <w:marRight w:val="0"/>
      <w:marTop w:val="0"/>
      <w:marBottom w:val="0"/>
      <w:divBdr>
        <w:top w:val="none" w:sz="0" w:space="0" w:color="auto"/>
        <w:left w:val="none" w:sz="0" w:space="0" w:color="auto"/>
        <w:bottom w:val="none" w:sz="0" w:space="0" w:color="auto"/>
        <w:right w:val="none" w:sz="0" w:space="0" w:color="auto"/>
      </w:divBdr>
    </w:div>
    <w:div w:id="696202605">
      <w:marLeft w:val="0"/>
      <w:marRight w:val="0"/>
      <w:marTop w:val="0"/>
      <w:marBottom w:val="0"/>
      <w:divBdr>
        <w:top w:val="none" w:sz="0" w:space="0" w:color="auto"/>
        <w:left w:val="none" w:sz="0" w:space="0" w:color="auto"/>
        <w:bottom w:val="none" w:sz="0" w:space="0" w:color="auto"/>
        <w:right w:val="none" w:sz="0" w:space="0" w:color="auto"/>
      </w:divBdr>
    </w:div>
    <w:div w:id="696202606">
      <w:marLeft w:val="0"/>
      <w:marRight w:val="0"/>
      <w:marTop w:val="0"/>
      <w:marBottom w:val="0"/>
      <w:divBdr>
        <w:top w:val="none" w:sz="0" w:space="0" w:color="auto"/>
        <w:left w:val="none" w:sz="0" w:space="0" w:color="auto"/>
        <w:bottom w:val="none" w:sz="0" w:space="0" w:color="auto"/>
        <w:right w:val="none" w:sz="0" w:space="0" w:color="auto"/>
      </w:divBdr>
    </w:div>
    <w:div w:id="696202607">
      <w:marLeft w:val="0"/>
      <w:marRight w:val="0"/>
      <w:marTop w:val="0"/>
      <w:marBottom w:val="0"/>
      <w:divBdr>
        <w:top w:val="none" w:sz="0" w:space="0" w:color="auto"/>
        <w:left w:val="none" w:sz="0" w:space="0" w:color="auto"/>
        <w:bottom w:val="none" w:sz="0" w:space="0" w:color="auto"/>
        <w:right w:val="none" w:sz="0" w:space="0" w:color="auto"/>
      </w:divBdr>
    </w:div>
    <w:div w:id="696202608">
      <w:marLeft w:val="0"/>
      <w:marRight w:val="0"/>
      <w:marTop w:val="0"/>
      <w:marBottom w:val="0"/>
      <w:divBdr>
        <w:top w:val="none" w:sz="0" w:space="0" w:color="auto"/>
        <w:left w:val="none" w:sz="0" w:space="0" w:color="auto"/>
        <w:bottom w:val="none" w:sz="0" w:space="0" w:color="auto"/>
        <w:right w:val="none" w:sz="0" w:space="0" w:color="auto"/>
      </w:divBdr>
    </w:div>
    <w:div w:id="696202609">
      <w:marLeft w:val="0"/>
      <w:marRight w:val="0"/>
      <w:marTop w:val="0"/>
      <w:marBottom w:val="0"/>
      <w:divBdr>
        <w:top w:val="none" w:sz="0" w:space="0" w:color="auto"/>
        <w:left w:val="none" w:sz="0" w:space="0" w:color="auto"/>
        <w:bottom w:val="none" w:sz="0" w:space="0" w:color="auto"/>
        <w:right w:val="none" w:sz="0" w:space="0" w:color="auto"/>
      </w:divBdr>
    </w:div>
    <w:div w:id="696202610">
      <w:marLeft w:val="0"/>
      <w:marRight w:val="0"/>
      <w:marTop w:val="0"/>
      <w:marBottom w:val="0"/>
      <w:divBdr>
        <w:top w:val="none" w:sz="0" w:space="0" w:color="auto"/>
        <w:left w:val="none" w:sz="0" w:space="0" w:color="auto"/>
        <w:bottom w:val="none" w:sz="0" w:space="0" w:color="auto"/>
        <w:right w:val="none" w:sz="0" w:space="0" w:color="auto"/>
      </w:divBdr>
    </w:div>
    <w:div w:id="696202611">
      <w:marLeft w:val="0"/>
      <w:marRight w:val="0"/>
      <w:marTop w:val="0"/>
      <w:marBottom w:val="0"/>
      <w:divBdr>
        <w:top w:val="none" w:sz="0" w:space="0" w:color="auto"/>
        <w:left w:val="none" w:sz="0" w:space="0" w:color="auto"/>
        <w:bottom w:val="none" w:sz="0" w:space="0" w:color="auto"/>
        <w:right w:val="none" w:sz="0" w:space="0" w:color="auto"/>
      </w:divBdr>
    </w:div>
    <w:div w:id="696202612">
      <w:marLeft w:val="0"/>
      <w:marRight w:val="0"/>
      <w:marTop w:val="0"/>
      <w:marBottom w:val="0"/>
      <w:divBdr>
        <w:top w:val="none" w:sz="0" w:space="0" w:color="auto"/>
        <w:left w:val="none" w:sz="0" w:space="0" w:color="auto"/>
        <w:bottom w:val="none" w:sz="0" w:space="0" w:color="auto"/>
        <w:right w:val="none" w:sz="0" w:space="0" w:color="auto"/>
      </w:divBdr>
    </w:div>
    <w:div w:id="696202613">
      <w:marLeft w:val="0"/>
      <w:marRight w:val="0"/>
      <w:marTop w:val="0"/>
      <w:marBottom w:val="0"/>
      <w:divBdr>
        <w:top w:val="none" w:sz="0" w:space="0" w:color="auto"/>
        <w:left w:val="none" w:sz="0" w:space="0" w:color="auto"/>
        <w:bottom w:val="none" w:sz="0" w:space="0" w:color="auto"/>
        <w:right w:val="none" w:sz="0" w:space="0" w:color="auto"/>
      </w:divBdr>
    </w:div>
    <w:div w:id="696202614">
      <w:marLeft w:val="0"/>
      <w:marRight w:val="0"/>
      <w:marTop w:val="0"/>
      <w:marBottom w:val="0"/>
      <w:divBdr>
        <w:top w:val="none" w:sz="0" w:space="0" w:color="auto"/>
        <w:left w:val="none" w:sz="0" w:space="0" w:color="auto"/>
        <w:bottom w:val="none" w:sz="0" w:space="0" w:color="auto"/>
        <w:right w:val="none" w:sz="0" w:space="0" w:color="auto"/>
      </w:divBdr>
    </w:div>
    <w:div w:id="696202615">
      <w:marLeft w:val="0"/>
      <w:marRight w:val="0"/>
      <w:marTop w:val="0"/>
      <w:marBottom w:val="0"/>
      <w:divBdr>
        <w:top w:val="none" w:sz="0" w:space="0" w:color="auto"/>
        <w:left w:val="none" w:sz="0" w:space="0" w:color="auto"/>
        <w:bottom w:val="none" w:sz="0" w:space="0" w:color="auto"/>
        <w:right w:val="none" w:sz="0" w:space="0" w:color="auto"/>
      </w:divBdr>
    </w:div>
    <w:div w:id="696202616">
      <w:marLeft w:val="0"/>
      <w:marRight w:val="0"/>
      <w:marTop w:val="0"/>
      <w:marBottom w:val="0"/>
      <w:divBdr>
        <w:top w:val="none" w:sz="0" w:space="0" w:color="auto"/>
        <w:left w:val="none" w:sz="0" w:space="0" w:color="auto"/>
        <w:bottom w:val="none" w:sz="0" w:space="0" w:color="auto"/>
        <w:right w:val="none" w:sz="0" w:space="0" w:color="auto"/>
      </w:divBdr>
    </w:div>
    <w:div w:id="696202617">
      <w:marLeft w:val="0"/>
      <w:marRight w:val="0"/>
      <w:marTop w:val="0"/>
      <w:marBottom w:val="0"/>
      <w:divBdr>
        <w:top w:val="none" w:sz="0" w:space="0" w:color="auto"/>
        <w:left w:val="none" w:sz="0" w:space="0" w:color="auto"/>
        <w:bottom w:val="none" w:sz="0" w:space="0" w:color="auto"/>
        <w:right w:val="none" w:sz="0" w:space="0" w:color="auto"/>
      </w:divBdr>
    </w:div>
    <w:div w:id="696202618">
      <w:marLeft w:val="0"/>
      <w:marRight w:val="0"/>
      <w:marTop w:val="0"/>
      <w:marBottom w:val="0"/>
      <w:divBdr>
        <w:top w:val="none" w:sz="0" w:space="0" w:color="auto"/>
        <w:left w:val="none" w:sz="0" w:space="0" w:color="auto"/>
        <w:bottom w:val="none" w:sz="0" w:space="0" w:color="auto"/>
        <w:right w:val="none" w:sz="0" w:space="0" w:color="auto"/>
      </w:divBdr>
    </w:div>
    <w:div w:id="696202619">
      <w:marLeft w:val="0"/>
      <w:marRight w:val="0"/>
      <w:marTop w:val="0"/>
      <w:marBottom w:val="0"/>
      <w:divBdr>
        <w:top w:val="none" w:sz="0" w:space="0" w:color="auto"/>
        <w:left w:val="none" w:sz="0" w:space="0" w:color="auto"/>
        <w:bottom w:val="none" w:sz="0" w:space="0" w:color="auto"/>
        <w:right w:val="none" w:sz="0" w:space="0" w:color="auto"/>
      </w:divBdr>
    </w:div>
    <w:div w:id="696202620">
      <w:marLeft w:val="0"/>
      <w:marRight w:val="0"/>
      <w:marTop w:val="0"/>
      <w:marBottom w:val="0"/>
      <w:divBdr>
        <w:top w:val="none" w:sz="0" w:space="0" w:color="auto"/>
        <w:left w:val="none" w:sz="0" w:space="0" w:color="auto"/>
        <w:bottom w:val="none" w:sz="0" w:space="0" w:color="auto"/>
        <w:right w:val="none" w:sz="0" w:space="0" w:color="auto"/>
      </w:divBdr>
    </w:div>
    <w:div w:id="696202621">
      <w:marLeft w:val="0"/>
      <w:marRight w:val="0"/>
      <w:marTop w:val="0"/>
      <w:marBottom w:val="0"/>
      <w:divBdr>
        <w:top w:val="none" w:sz="0" w:space="0" w:color="auto"/>
        <w:left w:val="none" w:sz="0" w:space="0" w:color="auto"/>
        <w:bottom w:val="none" w:sz="0" w:space="0" w:color="auto"/>
        <w:right w:val="none" w:sz="0" w:space="0" w:color="auto"/>
      </w:divBdr>
    </w:div>
    <w:div w:id="696202622">
      <w:marLeft w:val="0"/>
      <w:marRight w:val="0"/>
      <w:marTop w:val="0"/>
      <w:marBottom w:val="0"/>
      <w:divBdr>
        <w:top w:val="none" w:sz="0" w:space="0" w:color="auto"/>
        <w:left w:val="none" w:sz="0" w:space="0" w:color="auto"/>
        <w:bottom w:val="none" w:sz="0" w:space="0" w:color="auto"/>
        <w:right w:val="none" w:sz="0" w:space="0" w:color="auto"/>
      </w:divBdr>
    </w:div>
    <w:div w:id="696202623">
      <w:marLeft w:val="0"/>
      <w:marRight w:val="0"/>
      <w:marTop w:val="0"/>
      <w:marBottom w:val="0"/>
      <w:divBdr>
        <w:top w:val="none" w:sz="0" w:space="0" w:color="auto"/>
        <w:left w:val="none" w:sz="0" w:space="0" w:color="auto"/>
        <w:bottom w:val="none" w:sz="0" w:space="0" w:color="auto"/>
        <w:right w:val="none" w:sz="0" w:space="0" w:color="auto"/>
      </w:divBdr>
    </w:div>
    <w:div w:id="696202624">
      <w:marLeft w:val="0"/>
      <w:marRight w:val="0"/>
      <w:marTop w:val="0"/>
      <w:marBottom w:val="0"/>
      <w:divBdr>
        <w:top w:val="none" w:sz="0" w:space="0" w:color="auto"/>
        <w:left w:val="none" w:sz="0" w:space="0" w:color="auto"/>
        <w:bottom w:val="none" w:sz="0" w:space="0" w:color="auto"/>
        <w:right w:val="none" w:sz="0" w:space="0" w:color="auto"/>
      </w:divBdr>
    </w:div>
    <w:div w:id="696202625">
      <w:marLeft w:val="0"/>
      <w:marRight w:val="0"/>
      <w:marTop w:val="0"/>
      <w:marBottom w:val="0"/>
      <w:divBdr>
        <w:top w:val="none" w:sz="0" w:space="0" w:color="auto"/>
        <w:left w:val="none" w:sz="0" w:space="0" w:color="auto"/>
        <w:bottom w:val="none" w:sz="0" w:space="0" w:color="auto"/>
        <w:right w:val="none" w:sz="0" w:space="0" w:color="auto"/>
      </w:divBdr>
    </w:div>
    <w:div w:id="696202626">
      <w:marLeft w:val="0"/>
      <w:marRight w:val="0"/>
      <w:marTop w:val="0"/>
      <w:marBottom w:val="0"/>
      <w:divBdr>
        <w:top w:val="none" w:sz="0" w:space="0" w:color="auto"/>
        <w:left w:val="none" w:sz="0" w:space="0" w:color="auto"/>
        <w:bottom w:val="none" w:sz="0" w:space="0" w:color="auto"/>
        <w:right w:val="none" w:sz="0" w:space="0" w:color="auto"/>
      </w:divBdr>
    </w:div>
    <w:div w:id="696202627">
      <w:marLeft w:val="0"/>
      <w:marRight w:val="0"/>
      <w:marTop w:val="0"/>
      <w:marBottom w:val="0"/>
      <w:divBdr>
        <w:top w:val="none" w:sz="0" w:space="0" w:color="auto"/>
        <w:left w:val="none" w:sz="0" w:space="0" w:color="auto"/>
        <w:bottom w:val="none" w:sz="0" w:space="0" w:color="auto"/>
        <w:right w:val="none" w:sz="0" w:space="0" w:color="auto"/>
      </w:divBdr>
    </w:div>
    <w:div w:id="696202628">
      <w:marLeft w:val="0"/>
      <w:marRight w:val="0"/>
      <w:marTop w:val="0"/>
      <w:marBottom w:val="0"/>
      <w:divBdr>
        <w:top w:val="none" w:sz="0" w:space="0" w:color="auto"/>
        <w:left w:val="none" w:sz="0" w:space="0" w:color="auto"/>
        <w:bottom w:val="none" w:sz="0" w:space="0" w:color="auto"/>
        <w:right w:val="none" w:sz="0" w:space="0" w:color="auto"/>
      </w:divBdr>
    </w:div>
    <w:div w:id="696202629">
      <w:marLeft w:val="0"/>
      <w:marRight w:val="0"/>
      <w:marTop w:val="0"/>
      <w:marBottom w:val="0"/>
      <w:divBdr>
        <w:top w:val="none" w:sz="0" w:space="0" w:color="auto"/>
        <w:left w:val="none" w:sz="0" w:space="0" w:color="auto"/>
        <w:bottom w:val="none" w:sz="0" w:space="0" w:color="auto"/>
        <w:right w:val="none" w:sz="0" w:space="0" w:color="auto"/>
      </w:divBdr>
    </w:div>
    <w:div w:id="696202630">
      <w:marLeft w:val="0"/>
      <w:marRight w:val="0"/>
      <w:marTop w:val="0"/>
      <w:marBottom w:val="0"/>
      <w:divBdr>
        <w:top w:val="none" w:sz="0" w:space="0" w:color="auto"/>
        <w:left w:val="none" w:sz="0" w:space="0" w:color="auto"/>
        <w:bottom w:val="none" w:sz="0" w:space="0" w:color="auto"/>
        <w:right w:val="none" w:sz="0" w:space="0" w:color="auto"/>
      </w:divBdr>
    </w:div>
    <w:div w:id="696202631">
      <w:marLeft w:val="0"/>
      <w:marRight w:val="0"/>
      <w:marTop w:val="0"/>
      <w:marBottom w:val="0"/>
      <w:divBdr>
        <w:top w:val="none" w:sz="0" w:space="0" w:color="auto"/>
        <w:left w:val="none" w:sz="0" w:space="0" w:color="auto"/>
        <w:bottom w:val="none" w:sz="0" w:space="0" w:color="auto"/>
        <w:right w:val="none" w:sz="0" w:space="0" w:color="auto"/>
      </w:divBdr>
    </w:div>
    <w:div w:id="696202632">
      <w:marLeft w:val="0"/>
      <w:marRight w:val="0"/>
      <w:marTop w:val="0"/>
      <w:marBottom w:val="0"/>
      <w:divBdr>
        <w:top w:val="none" w:sz="0" w:space="0" w:color="auto"/>
        <w:left w:val="none" w:sz="0" w:space="0" w:color="auto"/>
        <w:bottom w:val="none" w:sz="0" w:space="0" w:color="auto"/>
        <w:right w:val="none" w:sz="0" w:space="0" w:color="auto"/>
      </w:divBdr>
    </w:div>
    <w:div w:id="696202633">
      <w:marLeft w:val="0"/>
      <w:marRight w:val="0"/>
      <w:marTop w:val="0"/>
      <w:marBottom w:val="0"/>
      <w:divBdr>
        <w:top w:val="none" w:sz="0" w:space="0" w:color="auto"/>
        <w:left w:val="none" w:sz="0" w:space="0" w:color="auto"/>
        <w:bottom w:val="none" w:sz="0" w:space="0" w:color="auto"/>
        <w:right w:val="none" w:sz="0" w:space="0" w:color="auto"/>
      </w:divBdr>
    </w:div>
    <w:div w:id="696202634">
      <w:marLeft w:val="0"/>
      <w:marRight w:val="0"/>
      <w:marTop w:val="0"/>
      <w:marBottom w:val="0"/>
      <w:divBdr>
        <w:top w:val="none" w:sz="0" w:space="0" w:color="auto"/>
        <w:left w:val="none" w:sz="0" w:space="0" w:color="auto"/>
        <w:bottom w:val="none" w:sz="0" w:space="0" w:color="auto"/>
        <w:right w:val="none" w:sz="0" w:space="0" w:color="auto"/>
      </w:divBdr>
    </w:div>
    <w:div w:id="696202635">
      <w:marLeft w:val="0"/>
      <w:marRight w:val="0"/>
      <w:marTop w:val="0"/>
      <w:marBottom w:val="0"/>
      <w:divBdr>
        <w:top w:val="none" w:sz="0" w:space="0" w:color="auto"/>
        <w:left w:val="none" w:sz="0" w:space="0" w:color="auto"/>
        <w:bottom w:val="none" w:sz="0" w:space="0" w:color="auto"/>
        <w:right w:val="none" w:sz="0" w:space="0" w:color="auto"/>
      </w:divBdr>
    </w:div>
    <w:div w:id="696202636">
      <w:marLeft w:val="0"/>
      <w:marRight w:val="0"/>
      <w:marTop w:val="0"/>
      <w:marBottom w:val="0"/>
      <w:divBdr>
        <w:top w:val="none" w:sz="0" w:space="0" w:color="auto"/>
        <w:left w:val="none" w:sz="0" w:space="0" w:color="auto"/>
        <w:bottom w:val="none" w:sz="0" w:space="0" w:color="auto"/>
        <w:right w:val="none" w:sz="0" w:space="0" w:color="auto"/>
      </w:divBdr>
    </w:div>
    <w:div w:id="696202637">
      <w:marLeft w:val="0"/>
      <w:marRight w:val="0"/>
      <w:marTop w:val="0"/>
      <w:marBottom w:val="0"/>
      <w:divBdr>
        <w:top w:val="none" w:sz="0" w:space="0" w:color="auto"/>
        <w:left w:val="none" w:sz="0" w:space="0" w:color="auto"/>
        <w:bottom w:val="none" w:sz="0" w:space="0" w:color="auto"/>
        <w:right w:val="none" w:sz="0" w:space="0" w:color="auto"/>
      </w:divBdr>
    </w:div>
    <w:div w:id="696202638">
      <w:marLeft w:val="0"/>
      <w:marRight w:val="0"/>
      <w:marTop w:val="0"/>
      <w:marBottom w:val="0"/>
      <w:divBdr>
        <w:top w:val="none" w:sz="0" w:space="0" w:color="auto"/>
        <w:left w:val="none" w:sz="0" w:space="0" w:color="auto"/>
        <w:bottom w:val="none" w:sz="0" w:space="0" w:color="auto"/>
        <w:right w:val="none" w:sz="0" w:space="0" w:color="auto"/>
      </w:divBdr>
    </w:div>
    <w:div w:id="696202639">
      <w:marLeft w:val="0"/>
      <w:marRight w:val="0"/>
      <w:marTop w:val="0"/>
      <w:marBottom w:val="0"/>
      <w:divBdr>
        <w:top w:val="none" w:sz="0" w:space="0" w:color="auto"/>
        <w:left w:val="none" w:sz="0" w:space="0" w:color="auto"/>
        <w:bottom w:val="none" w:sz="0" w:space="0" w:color="auto"/>
        <w:right w:val="none" w:sz="0" w:space="0" w:color="auto"/>
      </w:divBdr>
    </w:div>
    <w:div w:id="696202640">
      <w:marLeft w:val="0"/>
      <w:marRight w:val="0"/>
      <w:marTop w:val="0"/>
      <w:marBottom w:val="0"/>
      <w:divBdr>
        <w:top w:val="none" w:sz="0" w:space="0" w:color="auto"/>
        <w:left w:val="none" w:sz="0" w:space="0" w:color="auto"/>
        <w:bottom w:val="none" w:sz="0" w:space="0" w:color="auto"/>
        <w:right w:val="none" w:sz="0" w:space="0" w:color="auto"/>
      </w:divBdr>
    </w:div>
    <w:div w:id="696202641">
      <w:marLeft w:val="0"/>
      <w:marRight w:val="0"/>
      <w:marTop w:val="0"/>
      <w:marBottom w:val="0"/>
      <w:divBdr>
        <w:top w:val="none" w:sz="0" w:space="0" w:color="auto"/>
        <w:left w:val="none" w:sz="0" w:space="0" w:color="auto"/>
        <w:bottom w:val="none" w:sz="0" w:space="0" w:color="auto"/>
        <w:right w:val="none" w:sz="0" w:space="0" w:color="auto"/>
      </w:divBdr>
    </w:div>
    <w:div w:id="696202642">
      <w:marLeft w:val="0"/>
      <w:marRight w:val="0"/>
      <w:marTop w:val="0"/>
      <w:marBottom w:val="0"/>
      <w:divBdr>
        <w:top w:val="none" w:sz="0" w:space="0" w:color="auto"/>
        <w:left w:val="none" w:sz="0" w:space="0" w:color="auto"/>
        <w:bottom w:val="none" w:sz="0" w:space="0" w:color="auto"/>
        <w:right w:val="none" w:sz="0" w:space="0" w:color="auto"/>
      </w:divBdr>
    </w:div>
    <w:div w:id="696202643">
      <w:marLeft w:val="0"/>
      <w:marRight w:val="0"/>
      <w:marTop w:val="0"/>
      <w:marBottom w:val="0"/>
      <w:divBdr>
        <w:top w:val="none" w:sz="0" w:space="0" w:color="auto"/>
        <w:left w:val="none" w:sz="0" w:space="0" w:color="auto"/>
        <w:bottom w:val="none" w:sz="0" w:space="0" w:color="auto"/>
        <w:right w:val="none" w:sz="0" w:space="0" w:color="auto"/>
      </w:divBdr>
    </w:div>
    <w:div w:id="696202644">
      <w:marLeft w:val="0"/>
      <w:marRight w:val="0"/>
      <w:marTop w:val="0"/>
      <w:marBottom w:val="0"/>
      <w:divBdr>
        <w:top w:val="none" w:sz="0" w:space="0" w:color="auto"/>
        <w:left w:val="none" w:sz="0" w:space="0" w:color="auto"/>
        <w:bottom w:val="none" w:sz="0" w:space="0" w:color="auto"/>
        <w:right w:val="none" w:sz="0" w:space="0" w:color="auto"/>
      </w:divBdr>
    </w:div>
    <w:div w:id="696202645">
      <w:marLeft w:val="0"/>
      <w:marRight w:val="0"/>
      <w:marTop w:val="0"/>
      <w:marBottom w:val="0"/>
      <w:divBdr>
        <w:top w:val="none" w:sz="0" w:space="0" w:color="auto"/>
        <w:left w:val="none" w:sz="0" w:space="0" w:color="auto"/>
        <w:bottom w:val="none" w:sz="0" w:space="0" w:color="auto"/>
        <w:right w:val="none" w:sz="0" w:space="0" w:color="auto"/>
      </w:divBdr>
    </w:div>
    <w:div w:id="696202646">
      <w:marLeft w:val="0"/>
      <w:marRight w:val="0"/>
      <w:marTop w:val="0"/>
      <w:marBottom w:val="0"/>
      <w:divBdr>
        <w:top w:val="none" w:sz="0" w:space="0" w:color="auto"/>
        <w:left w:val="none" w:sz="0" w:space="0" w:color="auto"/>
        <w:bottom w:val="none" w:sz="0" w:space="0" w:color="auto"/>
        <w:right w:val="none" w:sz="0" w:space="0" w:color="auto"/>
      </w:divBdr>
    </w:div>
    <w:div w:id="696202647">
      <w:marLeft w:val="0"/>
      <w:marRight w:val="0"/>
      <w:marTop w:val="0"/>
      <w:marBottom w:val="0"/>
      <w:divBdr>
        <w:top w:val="none" w:sz="0" w:space="0" w:color="auto"/>
        <w:left w:val="none" w:sz="0" w:space="0" w:color="auto"/>
        <w:bottom w:val="none" w:sz="0" w:space="0" w:color="auto"/>
        <w:right w:val="none" w:sz="0" w:space="0" w:color="auto"/>
      </w:divBdr>
    </w:div>
    <w:div w:id="696202648">
      <w:marLeft w:val="0"/>
      <w:marRight w:val="0"/>
      <w:marTop w:val="0"/>
      <w:marBottom w:val="0"/>
      <w:divBdr>
        <w:top w:val="none" w:sz="0" w:space="0" w:color="auto"/>
        <w:left w:val="none" w:sz="0" w:space="0" w:color="auto"/>
        <w:bottom w:val="none" w:sz="0" w:space="0" w:color="auto"/>
        <w:right w:val="none" w:sz="0" w:space="0" w:color="auto"/>
      </w:divBdr>
    </w:div>
    <w:div w:id="696202649">
      <w:marLeft w:val="0"/>
      <w:marRight w:val="0"/>
      <w:marTop w:val="0"/>
      <w:marBottom w:val="0"/>
      <w:divBdr>
        <w:top w:val="none" w:sz="0" w:space="0" w:color="auto"/>
        <w:left w:val="none" w:sz="0" w:space="0" w:color="auto"/>
        <w:bottom w:val="none" w:sz="0" w:space="0" w:color="auto"/>
        <w:right w:val="none" w:sz="0" w:space="0" w:color="auto"/>
      </w:divBdr>
    </w:div>
    <w:div w:id="696202650">
      <w:marLeft w:val="0"/>
      <w:marRight w:val="0"/>
      <w:marTop w:val="0"/>
      <w:marBottom w:val="0"/>
      <w:divBdr>
        <w:top w:val="none" w:sz="0" w:space="0" w:color="auto"/>
        <w:left w:val="none" w:sz="0" w:space="0" w:color="auto"/>
        <w:bottom w:val="none" w:sz="0" w:space="0" w:color="auto"/>
        <w:right w:val="none" w:sz="0" w:space="0" w:color="auto"/>
      </w:divBdr>
    </w:div>
    <w:div w:id="696202651">
      <w:marLeft w:val="0"/>
      <w:marRight w:val="0"/>
      <w:marTop w:val="0"/>
      <w:marBottom w:val="0"/>
      <w:divBdr>
        <w:top w:val="none" w:sz="0" w:space="0" w:color="auto"/>
        <w:left w:val="none" w:sz="0" w:space="0" w:color="auto"/>
        <w:bottom w:val="none" w:sz="0" w:space="0" w:color="auto"/>
        <w:right w:val="none" w:sz="0" w:space="0" w:color="auto"/>
      </w:divBdr>
    </w:div>
    <w:div w:id="696202652">
      <w:marLeft w:val="0"/>
      <w:marRight w:val="0"/>
      <w:marTop w:val="0"/>
      <w:marBottom w:val="0"/>
      <w:divBdr>
        <w:top w:val="none" w:sz="0" w:space="0" w:color="auto"/>
        <w:left w:val="none" w:sz="0" w:space="0" w:color="auto"/>
        <w:bottom w:val="none" w:sz="0" w:space="0" w:color="auto"/>
        <w:right w:val="none" w:sz="0" w:space="0" w:color="auto"/>
      </w:divBdr>
    </w:div>
    <w:div w:id="696202653">
      <w:marLeft w:val="0"/>
      <w:marRight w:val="0"/>
      <w:marTop w:val="0"/>
      <w:marBottom w:val="0"/>
      <w:divBdr>
        <w:top w:val="none" w:sz="0" w:space="0" w:color="auto"/>
        <w:left w:val="none" w:sz="0" w:space="0" w:color="auto"/>
        <w:bottom w:val="none" w:sz="0" w:space="0" w:color="auto"/>
        <w:right w:val="none" w:sz="0" w:space="0" w:color="auto"/>
      </w:divBdr>
    </w:div>
    <w:div w:id="696202654">
      <w:marLeft w:val="0"/>
      <w:marRight w:val="0"/>
      <w:marTop w:val="0"/>
      <w:marBottom w:val="0"/>
      <w:divBdr>
        <w:top w:val="none" w:sz="0" w:space="0" w:color="auto"/>
        <w:left w:val="none" w:sz="0" w:space="0" w:color="auto"/>
        <w:bottom w:val="none" w:sz="0" w:space="0" w:color="auto"/>
        <w:right w:val="none" w:sz="0" w:space="0" w:color="auto"/>
      </w:divBdr>
    </w:div>
    <w:div w:id="696202655">
      <w:marLeft w:val="0"/>
      <w:marRight w:val="0"/>
      <w:marTop w:val="0"/>
      <w:marBottom w:val="0"/>
      <w:divBdr>
        <w:top w:val="none" w:sz="0" w:space="0" w:color="auto"/>
        <w:left w:val="none" w:sz="0" w:space="0" w:color="auto"/>
        <w:bottom w:val="none" w:sz="0" w:space="0" w:color="auto"/>
        <w:right w:val="none" w:sz="0" w:space="0" w:color="auto"/>
      </w:divBdr>
    </w:div>
    <w:div w:id="696202656">
      <w:marLeft w:val="0"/>
      <w:marRight w:val="0"/>
      <w:marTop w:val="0"/>
      <w:marBottom w:val="0"/>
      <w:divBdr>
        <w:top w:val="none" w:sz="0" w:space="0" w:color="auto"/>
        <w:left w:val="none" w:sz="0" w:space="0" w:color="auto"/>
        <w:bottom w:val="none" w:sz="0" w:space="0" w:color="auto"/>
        <w:right w:val="none" w:sz="0" w:space="0" w:color="auto"/>
      </w:divBdr>
    </w:div>
    <w:div w:id="696202657">
      <w:marLeft w:val="0"/>
      <w:marRight w:val="0"/>
      <w:marTop w:val="0"/>
      <w:marBottom w:val="0"/>
      <w:divBdr>
        <w:top w:val="none" w:sz="0" w:space="0" w:color="auto"/>
        <w:left w:val="none" w:sz="0" w:space="0" w:color="auto"/>
        <w:bottom w:val="none" w:sz="0" w:space="0" w:color="auto"/>
        <w:right w:val="none" w:sz="0" w:space="0" w:color="auto"/>
      </w:divBdr>
    </w:div>
    <w:div w:id="696202658">
      <w:marLeft w:val="0"/>
      <w:marRight w:val="0"/>
      <w:marTop w:val="0"/>
      <w:marBottom w:val="0"/>
      <w:divBdr>
        <w:top w:val="none" w:sz="0" w:space="0" w:color="auto"/>
        <w:left w:val="none" w:sz="0" w:space="0" w:color="auto"/>
        <w:bottom w:val="none" w:sz="0" w:space="0" w:color="auto"/>
        <w:right w:val="none" w:sz="0" w:space="0" w:color="auto"/>
      </w:divBdr>
    </w:div>
    <w:div w:id="696202659">
      <w:marLeft w:val="0"/>
      <w:marRight w:val="0"/>
      <w:marTop w:val="0"/>
      <w:marBottom w:val="0"/>
      <w:divBdr>
        <w:top w:val="none" w:sz="0" w:space="0" w:color="auto"/>
        <w:left w:val="none" w:sz="0" w:space="0" w:color="auto"/>
        <w:bottom w:val="none" w:sz="0" w:space="0" w:color="auto"/>
        <w:right w:val="none" w:sz="0" w:space="0" w:color="auto"/>
      </w:divBdr>
    </w:div>
    <w:div w:id="696202660">
      <w:marLeft w:val="0"/>
      <w:marRight w:val="0"/>
      <w:marTop w:val="0"/>
      <w:marBottom w:val="0"/>
      <w:divBdr>
        <w:top w:val="none" w:sz="0" w:space="0" w:color="auto"/>
        <w:left w:val="none" w:sz="0" w:space="0" w:color="auto"/>
        <w:bottom w:val="none" w:sz="0" w:space="0" w:color="auto"/>
        <w:right w:val="none" w:sz="0" w:space="0" w:color="auto"/>
      </w:divBdr>
    </w:div>
    <w:div w:id="696202661">
      <w:marLeft w:val="0"/>
      <w:marRight w:val="0"/>
      <w:marTop w:val="0"/>
      <w:marBottom w:val="0"/>
      <w:divBdr>
        <w:top w:val="none" w:sz="0" w:space="0" w:color="auto"/>
        <w:left w:val="none" w:sz="0" w:space="0" w:color="auto"/>
        <w:bottom w:val="none" w:sz="0" w:space="0" w:color="auto"/>
        <w:right w:val="none" w:sz="0" w:space="0" w:color="auto"/>
      </w:divBdr>
    </w:div>
    <w:div w:id="696202662">
      <w:marLeft w:val="0"/>
      <w:marRight w:val="0"/>
      <w:marTop w:val="0"/>
      <w:marBottom w:val="0"/>
      <w:divBdr>
        <w:top w:val="none" w:sz="0" w:space="0" w:color="auto"/>
        <w:left w:val="none" w:sz="0" w:space="0" w:color="auto"/>
        <w:bottom w:val="none" w:sz="0" w:space="0" w:color="auto"/>
        <w:right w:val="none" w:sz="0" w:space="0" w:color="auto"/>
      </w:divBdr>
    </w:div>
    <w:div w:id="696202663">
      <w:marLeft w:val="0"/>
      <w:marRight w:val="0"/>
      <w:marTop w:val="0"/>
      <w:marBottom w:val="0"/>
      <w:divBdr>
        <w:top w:val="none" w:sz="0" w:space="0" w:color="auto"/>
        <w:left w:val="none" w:sz="0" w:space="0" w:color="auto"/>
        <w:bottom w:val="none" w:sz="0" w:space="0" w:color="auto"/>
        <w:right w:val="none" w:sz="0" w:space="0" w:color="auto"/>
      </w:divBdr>
    </w:div>
    <w:div w:id="696202664">
      <w:marLeft w:val="0"/>
      <w:marRight w:val="0"/>
      <w:marTop w:val="0"/>
      <w:marBottom w:val="0"/>
      <w:divBdr>
        <w:top w:val="none" w:sz="0" w:space="0" w:color="auto"/>
        <w:left w:val="none" w:sz="0" w:space="0" w:color="auto"/>
        <w:bottom w:val="none" w:sz="0" w:space="0" w:color="auto"/>
        <w:right w:val="none" w:sz="0" w:space="0" w:color="auto"/>
      </w:divBdr>
    </w:div>
    <w:div w:id="696202665">
      <w:marLeft w:val="0"/>
      <w:marRight w:val="0"/>
      <w:marTop w:val="0"/>
      <w:marBottom w:val="0"/>
      <w:divBdr>
        <w:top w:val="none" w:sz="0" w:space="0" w:color="auto"/>
        <w:left w:val="none" w:sz="0" w:space="0" w:color="auto"/>
        <w:bottom w:val="none" w:sz="0" w:space="0" w:color="auto"/>
        <w:right w:val="none" w:sz="0" w:space="0" w:color="auto"/>
      </w:divBdr>
    </w:div>
    <w:div w:id="696202666">
      <w:marLeft w:val="0"/>
      <w:marRight w:val="0"/>
      <w:marTop w:val="0"/>
      <w:marBottom w:val="0"/>
      <w:divBdr>
        <w:top w:val="none" w:sz="0" w:space="0" w:color="auto"/>
        <w:left w:val="none" w:sz="0" w:space="0" w:color="auto"/>
        <w:bottom w:val="none" w:sz="0" w:space="0" w:color="auto"/>
        <w:right w:val="none" w:sz="0" w:space="0" w:color="auto"/>
      </w:divBdr>
    </w:div>
    <w:div w:id="696202667">
      <w:marLeft w:val="0"/>
      <w:marRight w:val="0"/>
      <w:marTop w:val="0"/>
      <w:marBottom w:val="0"/>
      <w:divBdr>
        <w:top w:val="none" w:sz="0" w:space="0" w:color="auto"/>
        <w:left w:val="none" w:sz="0" w:space="0" w:color="auto"/>
        <w:bottom w:val="none" w:sz="0" w:space="0" w:color="auto"/>
        <w:right w:val="none" w:sz="0" w:space="0" w:color="auto"/>
      </w:divBdr>
    </w:div>
    <w:div w:id="696202668">
      <w:marLeft w:val="0"/>
      <w:marRight w:val="0"/>
      <w:marTop w:val="0"/>
      <w:marBottom w:val="0"/>
      <w:divBdr>
        <w:top w:val="none" w:sz="0" w:space="0" w:color="auto"/>
        <w:left w:val="none" w:sz="0" w:space="0" w:color="auto"/>
        <w:bottom w:val="none" w:sz="0" w:space="0" w:color="auto"/>
        <w:right w:val="none" w:sz="0" w:space="0" w:color="auto"/>
      </w:divBdr>
    </w:div>
    <w:div w:id="696202669">
      <w:marLeft w:val="0"/>
      <w:marRight w:val="0"/>
      <w:marTop w:val="0"/>
      <w:marBottom w:val="0"/>
      <w:divBdr>
        <w:top w:val="none" w:sz="0" w:space="0" w:color="auto"/>
        <w:left w:val="none" w:sz="0" w:space="0" w:color="auto"/>
        <w:bottom w:val="none" w:sz="0" w:space="0" w:color="auto"/>
        <w:right w:val="none" w:sz="0" w:space="0" w:color="auto"/>
      </w:divBdr>
    </w:div>
    <w:div w:id="696202670">
      <w:marLeft w:val="0"/>
      <w:marRight w:val="0"/>
      <w:marTop w:val="0"/>
      <w:marBottom w:val="0"/>
      <w:divBdr>
        <w:top w:val="none" w:sz="0" w:space="0" w:color="auto"/>
        <w:left w:val="none" w:sz="0" w:space="0" w:color="auto"/>
        <w:bottom w:val="none" w:sz="0" w:space="0" w:color="auto"/>
        <w:right w:val="none" w:sz="0" w:space="0" w:color="auto"/>
      </w:divBdr>
    </w:div>
    <w:div w:id="696202671">
      <w:marLeft w:val="0"/>
      <w:marRight w:val="0"/>
      <w:marTop w:val="0"/>
      <w:marBottom w:val="0"/>
      <w:divBdr>
        <w:top w:val="none" w:sz="0" w:space="0" w:color="auto"/>
        <w:left w:val="none" w:sz="0" w:space="0" w:color="auto"/>
        <w:bottom w:val="none" w:sz="0" w:space="0" w:color="auto"/>
        <w:right w:val="none" w:sz="0" w:space="0" w:color="auto"/>
      </w:divBdr>
    </w:div>
    <w:div w:id="696202672">
      <w:marLeft w:val="0"/>
      <w:marRight w:val="0"/>
      <w:marTop w:val="0"/>
      <w:marBottom w:val="0"/>
      <w:divBdr>
        <w:top w:val="none" w:sz="0" w:space="0" w:color="auto"/>
        <w:left w:val="none" w:sz="0" w:space="0" w:color="auto"/>
        <w:bottom w:val="none" w:sz="0" w:space="0" w:color="auto"/>
        <w:right w:val="none" w:sz="0" w:space="0" w:color="auto"/>
      </w:divBdr>
    </w:div>
    <w:div w:id="696202673">
      <w:marLeft w:val="0"/>
      <w:marRight w:val="0"/>
      <w:marTop w:val="0"/>
      <w:marBottom w:val="0"/>
      <w:divBdr>
        <w:top w:val="none" w:sz="0" w:space="0" w:color="auto"/>
        <w:left w:val="none" w:sz="0" w:space="0" w:color="auto"/>
        <w:bottom w:val="none" w:sz="0" w:space="0" w:color="auto"/>
        <w:right w:val="none" w:sz="0" w:space="0" w:color="auto"/>
      </w:divBdr>
    </w:div>
    <w:div w:id="696202674">
      <w:marLeft w:val="0"/>
      <w:marRight w:val="0"/>
      <w:marTop w:val="0"/>
      <w:marBottom w:val="0"/>
      <w:divBdr>
        <w:top w:val="none" w:sz="0" w:space="0" w:color="auto"/>
        <w:left w:val="none" w:sz="0" w:space="0" w:color="auto"/>
        <w:bottom w:val="none" w:sz="0" w:space="0" w:color="auto"/>
        <w:right w:val="none" w:sz="0" w:space="0" w:color="auto"/>
      </w:divBdr>
    </w:div>
    <w:div w:id="696202675">
      <w:marLeft w:val="0"/>
      <w:marRight w:val="0"/>
      <w:marTop w:val="0"/>
      <w:marBottom w:val="0"/>
      <w:divBdr>
        <w:top w:val="none" w:sz="0" w:space="0" w:color="auto"/>
        <w:left w:val="none" w:sz="0" w:space="0" w:color="auto"/>
        <w:bottom w:val="none" w:sz="0" w:space="0" w:color="auto"/>
        <w:right w:val="none" w:sz="0" w:space="0" w:color="auto"/>
      </w:divBdr>
    </w:div>
    <w:div w:id="696202676">
      <w:marLeft w:val="0"/>
      <w:marRight w:val="0"/>
      <w:marTop w:val="0"/>
      <w:marBottom w:val="0"/>
      <w:divBdr>
        <w:top w:val="none" w:sz="0" w:space="0" w:color="auto"/>
        <w:left w:val="none" w:sz="0" w:space="0" w:color="auto"/>
        <w:bottom w:val="none" w:sz="0" w:space="0" w:color="auto"/>
        <w:right w:val="none" w:sz="0" w:space="0" w:color="auto"/>
      </w:divBdr>
    </w:div>
    <w:div w:id="696202677">
      <w:marLeft w:val="0"/>
      <w:marRight w:val="0"/>
      <w:marTop w:val="0"/>
      <w:marBottom w:val="0"/>
      <w:divBdr>
        <w:top w:val="none" w:sz="0" w:space="0" w:color="auto"/>
        <w:left w:val="none" w:sz="0" w:space="0" w:color="auto"/>
        <w:bottom w:val="none" w:sz="0" w:space="0" w:color="auto"/>
        <w:right w:val="none" w:sz="0" w:space="0" w:color="auto"/>
      </w:divBdr>
    </w:div>
    <w:div w:id="696202678">
      <w:marLeft w:val="0"/>
      <w:marRight w:val="0"/>
      <w:marTop w:val="0"/>
      <w:marBottom w:val="0"/>
      <w:divBdr>
        <w:top w:val="none" w:sz="0" w:space="0" w:color="auto"/>
        <w:left w:val="none" w:sz="0" w:space="0" w:color="auto"/>
        <w:bottom w:val="none" w:sz="0" w:space="0" w:color="auto"/>
        <w:right w:val="none" w:sz="0" w:space="0" w:color="auto"/>
      </w:divBdr>
    </w:div>
    <w:div w:id="696202679">
      <w:marLeft w:val="0"/>
      <w:marRight w:val="0"/>
      <w:marTop w:val="0"/>
      <w:marBottom w:val="0"/>
      <w:divBdr>
        <w:top w:val="none" w:sz="0" w:space="0" w:color="auto"/>
        <w:left w:val="none" w:sz="0" w:space="0" w:color="auto"/>
        <w:bottom w:val="none" w:sz="0" w:space="0" w:color="auto"/>
        <w:right w:val="none" w:sz="0" w:space="0" w:color="auto"/>
      </w:divBdr>
    </w:div>
    <w:div w:id="696202680">
      <w:marLeft w:val="0"/>
      <w:marRight w:val="0"/>
      <w:marTop w:val="0"/>
      <w:marBottom w:val="0"/>
      <w:divBdr>
        <w:top w:val="none" w:sz="0" w:space="0" w:color="auto"/>
        <w:left w:val="none" w:sz="0" w:space="0" w:color="auto"/>
        <w:bottom w:val="none" w:sz="0" w:space="0" w:color="auto"/>
        <w:right w:val="none" w:sz="0" w:space="0" w:color="auto"/>
      </w:divBdr>
    </w:div>
    <w:div w:id="696202681">
      <w:marLeft w:val="0"/>
      <w:marRight w:val="0"/>
      <w:marTop w:val="0"/>
      <w:marBottom w:val="0"/>
      <w:divBdr>
        <w:top w:val="none" w:sz="0" w:space="0" w:color="auto"/>
        <w:left w:val="none" w:sz="0" w:space="0" w:color="auto"/>
        <w:bottom w:val="none" w:sz="0" w:space="0" w:color="auto"/>
        <w:right w:val="none" w:sz="0" w:space="0" w:color="auto"/>
      </w:divBdr>
    </w:div>
    <w:div w:id="696202682">
      <w:marLeft w:val="0"/>
      <w:marRight w:val="0"/>
      <w:marTop w:val="0"/>
      <w:marBottom w:val="0"/>
      <w:divBdr>
        <w:top w:val="none" w:sz="0" w:space="0" w:color="auto"/>
        <w:left w:val="none" w:sz="0" w:space="0" w:color="auto"/>
        <w:bottom w:val="none" w:sz="0" w:space="0" w:color="auto"/>
        <w:right w:val="none" w:sz="0" w:space="0" w:color="auto"/>
      </w:divBdr>
    </w:div>
    <w:div w:id="696202683">
      <w:marLeft w:val="0"/>
      <w:marRight w:val="0"/>
      <w:marTop w:val="0"/>
      <w:marBottom w:val="0"/>
      <w:divBdr>
        <w:top w:val="none" w:sz="0" w:space="0" w:color="auto"/>
        <w:left w:val="none" w:sz="0" w:space="0" w:color="auto"/>
        <w:bottom w:val="none" w:sz="0" w:space="0" w:color="auto"/>
        <w:right w:val="none" w:sz="0" w:space="0" w:color="auto"/>
      </w:divBdr>
    </w:div>
    <w:div w:id="696202684">
      <w:marLeft w:val="0"/>
      <w:marRight w:val="0"/>
      <w:marTop w:val="0"/>
      <w:marBottom w:val="0"/>
      <w:divBdr>
        <w:top w:val="none" w:sz="0" w:space="0" w:color="auto"/>
        <w:left w:val="none" w:sz="0" w:space="0" w:color="auto"/>
        <w:bottom w:val="none" w:sz="0" w:space="0" w:color="auto"/>
        <w:right w:val="none" w:sz="0" w:space="0" w:color="auto"/>
      </w:divBdr>
    </w:div>
    <w:div w:id="696202685">
      <w:marLeft w:val="0"/>
      <w:marRight w:val="0"/>
      <w:marTop w:val="0"/>
      <w:marBottom w:val="0"/>
      <w:divBdr>
        <w:top w:val="none" w:sz="0" w:space="0" w:color="auto"/>
        <w:left w:val="none" w:sz="0" w:space="0" w:color="auto"/>
        <w:bottom w:val="none" w:sz="0" w:space="0" w:color="auto"/>
        <w:right w:val="none" w:sz="0" w:space="0" w:color="auto"/>
      </w:divBdr>
    </w:div>
    <w:div w:id="696202686">
      <w:marLeft w:val="0"/>
      <w:marRight w:val="0"/>
      <w:marTop w:val="0"/>
      <w:marBottom w:val="0"/>
      <w:divBdr>
        <w:top w:val="none" w:sz="0" w:space="0" w:color="auto"/>
        <w:left w:val="none" w:sz="0" w:space="0" w:color="auto"/>
        <w:bottom w:val="none" w:sz="0" w:space="0" w:color="auto"/>
        <w:right w:val="none" w:sz="0" w:space="0" w:color="auto"/>
      </w:divBdr>
    </w:div>
    <w:div w:id="696202687">
      <w:marLeft w:val="0"/>
      <w:marRight w:val="0"/>
      <w:marTop w:val="0"/>
      <w:marBottom w:val="0"/>
      <w:divBdr>
        <w:top w:val="none" w:sz="0" w:space="0" w:color="auto"/>
        <w:left w:val="none" w:sz="0" w:space="0" w:color="auto"/>
        <w:bottom w:val="none" w:sz="0" w:space="0" w:color="auto"/>
        <w:right w:val="none" w:sz="0" w:space="0" w:color="auto"/>
      </w:divBdr>
    </w:div>
    <w:div w:id="696202688">
      <w:marLeft w:val="0"/>
      <w:marRight w:val="0"/>
      <w:marTop w:val="0"/>
      <w:marBottom w:val="0"/>
      <w:divBdr>
        <w:top w:val="none" w:sz="0" w:space="0" w:color="auto"/>
        <w:left w:val="none" w:sz="0" w:space="0" w:color="auto"/>
        <w:bottom w:val="none" w:sz="0" w:space="0" w:color="auto"/>
        <w:right w:val="none" w:sz="0" w:space="0" w:color="auto"/>
      </w:divBdr>
    </w:div>
    <w:div w:id="696202689">
      <w:marLeft w:val="0"/>
      <w:marRight w:val="0"/>
      <w:marTop w:val="0"/>
      <w:marBottom w:val="0"/>
      <w:divBdr>
        <w:top w:val="none" w:sz="0" w:space="0" w:color="auto"/>
        <w:left w:val="none" w:sz="0" w:space="0" w:color="auto"/>
        <w:bottom w:val="none" w:sz="0" w:space="0" w:color="auto"/>
        <w:right w:val="none" w:sz="0" w:space="0" w:color="auto"/>
      </w:divBdr>
    </w:div>
    <w:div w:id="696202690">
      <w:marLeft w:val="0"/>
      <w:marRight w:val="0"/>
      <w:marTop w:val="0"/>
      <w:marBottom w:val="0"/>
      <w:divBdr>
        <w:top w:val="none" w:sz="0" w:space="0" w:color="auto"/>
        <w:left w:val="none" w:sz="0" w:space="0" w:color="auto"/>
        <w:bottom w:val="none" w:sz="0" w:space="0" w:color="auto"/>
        <w:right w:val="none" w:sz="0" w:space="0" w:color="auto"/>
      </w:divBdr>
    </w:div>
    <w:div w:id="696202691">
      <w:marLeft w:val="0"/>
      <w:marRight w:val="0"/>
      <w:marTop w:val="0"/>
      <w:marBottom w:val="0"/>
      <w:divBdr>
        <w:top w:val="none" w:sz="0" w:space="0" w:color="auto"/>
        <w:left w:val="none" w:sz="0" w:space="0" w:color="auto"/>
        <w:bottom w:val="none" w:sz="0" w:space="0" w:color="auto"/>
        <w:right w:val="none" w:sz="0" w:space="0" w:color="auto"/>
      </w:divBdr>
    </w:div>
    <w:div w:id="696202692">
      <w:marLeft w:val="0"/>
      <w:marRight w:val="0"/>
      <w:marTop w:val="0"/>
      <w:marBottom w:val="0"/>
      <w:divBdr>
        <w:top w:val="none" w:sz="0" w:space="0" w:color="auto"/>
        <w:left w:val="none" w:sz="0" w:space="0" w:color="auto"/>
        <w:bottom w:val="none" w:sz="0" w:space="0" w:color="auto"/>
        <w:right w:val="none" w:sz="0" w:space="0" w:color="auto"/>
      </w:divBdr>
    </w:div>
    <w:div w:id="696202693">
      <w:marLeft w:val="0"/>
      <w:marRight w:val="0"/>
      <w:marTop w:val="0"/>
      <w:marBottom w:val="0"/>
      <w:divBdr>
        <w:top w:val="none" w:sz="0" w:space="0" w:color="auto"/>
        <w:left w:val="none" w:sz="0" w:space="0" w:color="auto"/>
        <w:bottom w:val="none" w:sz="0" w:space="0" w:color="auto"/>
        <w:right w:val="none" w:sz="0" w:space="0" w:color="auto"/>
      </w:divBdr>
    </w:div>
    <w:div w:id="696202694">
      <w:marLeft w:val="0"/>
      <w:marRight w:val="0"/>
      <w:marTop w:val="0"/>
      <w:marBottom w:val="0"/>
      <w:divBdr>
        <w:top w:val="none" w:sz="0" w:space="0" w:color="auto"/>
        <w:left w:val="none" w:sz="0" w:space="0" w:color="auto"/>
        <w:bottom w:val="none" w:sz="0" w:space="0" w:color="auto"/>
        <w:right w:val="none" w:sz="0" w:space="0" w:color="auto"/>
      </w:divBdr>
    </w:div>
    <w:div w:id="696202695">
      <w:marLeft w:val="0"/>
      <w:marRight w:val="0"/>
      <w:marTop w:val="0"/>
      <w:marBottom w:val="0"/>
      <w:divBdr>
        <w:top w:val="none" w:sz="0" w:space="0" w:color="auto"/>
        <w:left w:val="none" w:sz="0" w:space="0" w:color="auto"/>
        <w:bottom w:val="none" w:sz="0" w:space="0" w:color="auto"/>
        <w:right w:val="none" w:sz="0" w:space="0" w:color="auto"/>
      </w:divBdr>
    </w:div>
    <w:div w:id="696202696">
      <w:marLeft w:val="0"/>
      <w:marRight w:val="0"/>
      <w:marTop w:val="0"/>
      <w:marBottom w:val="0"/>
      <w:divBdr>
        <w:top w:val="none" w:sz="0" w:space="0" w:color="auto"/>
        <w:left w:val="none" w:sz="0" w:space="0" w:color="auto"/>
        <w:bottom w:val="none" w:sz="0" w:space="0" w:color="auto"/>
        <w:right w:val="none" w:sz="0" w:space="0" w:color="auto"/>
      </w:divBdr>
    </w:div>
    <w:div w:id="696202697">
      <w:marLeft w:val="0"/>
      <w:marRight w:val="0"/>
      <w:marTop w:val="0"/>
      <w:marBottom w:val="0"/>
      <w:divBdr>
        <w:top w:val="none" w:sz="0" w:space="0" w:color="auto"/>
        <w:left w:val="none" w:sz="0" w:space="0" w:color="auto"/>
        <w:bottom w:val="none" w:sz="0" w:space="0" w:color="auto"/>
        <w:right w:val="none" w:sz="0" w:space="0" w:color="auto"/>
      </w:divBdr>
    </w:div>
    <w:div w:id="696202698">
      <w:marLeft w:val="0"/>
      <w:marRight w:val="0"/>
      <w:marTop w:val="0"/>
      <w:marBottom w:val="0"/>
      <w:divBdr>
        <w:top w:val="none" w:sz="0" w:space="0" w:color="auto"/>
        <w:left w:val="none" w:sz="0" w:space="0" w:color="auto"/>
        <w:bottom w:val="none" w:sz="0" w:space="0" w:color="auto"/>
        <w:right w:val="none" w:sz="0" w:space="0" w:color="auto"/>
      </w:divBdr>
    </w:div>
    <w:div w:id="696202699">
      <w:marLeft w:val="0"/>
      <w:marRight w:val="0"/>
      <w:marTop w:val="0"/>
      <w:marBottom w:val="0"/>
      <w:divBdr>
        <w:top w:val="none" w:sz="0" w:space="0" w:color="auto"/>
        <w:left w:val="none" w:sz="0" w:space="0" w:color="auto"/>
        <w:bottom w:val="none" w:sz="0" w:space="0" w:color="auto"/>
        <w:right w:val="none" w:sz="0" w:space="0" w:color="auto"/>
      </w:divBdr>
    </w:div>
    <w:div w:id="696202700">
      <w:marLeft w:val="0"/>
      <w:marRight w:val="0"/>
      <w:marTop w:val="0"/>
      <w:marBottom w:val="0"/>
      <w:divBdr>
        <w:top w:val="none" w:sz="0" w:space="0" w:color="auto"/>
        <w:left w:val="none" w:sz="0" w:space="0" w:color="auto"/>
        <w:bottom w:val="none" w:sz="0" w:space="0" w:color="auto"/>
        <w:right w:val="none" w:sz="0" w:space="0" w:color="auto"/>
      </w:divBdr>
    </w:div>
    <w:div w:id="696202701">
      <w:marLeft w:val="0"/>
      <w:marRight w:val="0"/>
      <w:marTop w:val="0"/>
      <w:marBottom w:val="0"/>
      <w:divBdr>
        <w:top w:val="none" w:sz="0" w:space="0" w:color="auto"/>
        <w:left w:val="none" w:sz="0" w:space="0" w:color="auto"/>
        <w:bottom w:val="none" w:sz="0" w:space="0" w:color="auto"/>
        <w:right w:val="none" w:sz="0" w:space="0" w:color="auto"/>
      </w:divBdr>
    </w:div>
    <w:div w:id="696202702">
      <w:marLeft w:val="0"/>
      <w:marRight w:val="0"/>
      <w:marTop w:val="0"/>
      <w:marBottom w:val="0"/>
      <w:divBdr>
        <w:top w:val="none" w:sz="0" w:space="0" w:color="auto"/>
        <w:left w:val="none" w:sz="0" w:space="0" w:color="auto"/>
        <w:bottom w:val="none" w:sz="0" w:space="0" w:color="auto"/>
        <w:right w:val="none" w:sz="0" w:space="0" w:color="auto"/>
      </w:divBdr>
    </w:div>
    <w:div w:id="696202703">
      <w:marLeft w:val="0"/>
      <w:marRight w:val="0"/>
      <w:marTop w:val="0"/>
      <w:marBottom w:val="0"/>
      <w:divBdr>
        <w:top w:val="none" w:sz="0" w:space="0" w:color="auto"/>
        <w:left w:val="none" w:sz="0" w:space="0" w:color="auto"/>
        <w:bottom w:val="none" w:sz="0" w:space="0" w:color="auto"/>
        <w:right w:val="none" w:sz="0" w:space="0" w:color="auto"/>
      </w:divBdr>
    </w:div>
    <w:div w:id="696202704">
      <w:marLeft w:val="0"/>
      <w:marRight w:val="0"/>
      <w:marTop w:val="0"/>
      <w:marBottom w:val="0"/>
      <w:divBdr>
        <w:top w:val="none" w:sz="0" w:space="0" w:color="auto"/>
        <w:left w:val="none" w:sz="0" w:space="0" w:color="auto"/>
        <w:bottom w:val="none" w:sz="0" w:space="0" w:color="auto"/>
        <w:right w:val="none" w:sz="0" w:space="0" w:color="auto"/>
      </w:divBdr>
    </w:div>
    <w:div w:id="696202705">
      <w:marLeft w:val="0"/>
      <w:marRight w:val="0"/>
      <w:marTop w:val="0"/>
      <w:marBottom w:val="0"/>
      <w:divBdr>
        <w:top w:val="none" w:sz="0" w:space="0" w:color="auto"/>
        <w:left w:val="none" w:sz="0" w:space="0" w:color="auto"/>
        <w:bottom w:val="none" w:sz="0" w:space="0" w:color="auto"/>
        <w:right w:val="none" w:sz="0" w:space="0" w:color="auto"/>
      </w:divBdr>
    </w:div>
    <w:div w:id="696202706">
      <w:marLeft w:val="0"/>
      <w:marRight w:val="0"/>
      <w:marTop w:val="0"/>
      <w:marBottom w:val="0"/>
      <w:divBdr>
        <w:top w:val="none" w:sz="0" w:space="0" w:color="auto"/>
        <w:left w:val="none" w:sz="0" w:space="0" w:color="auto"/>
        <w:bottom w:val="none" w:sz="0" w:space="0" w:color="auto"/>
        <w:right w:val="none" w:sz="0" w:space="0" w:color="auto"/>
      </w:divBdr>
    </w:div>
    <w:div w:id="696202707">
      <w:marLeft w:val="0"/>
      <w:marRight w:val="0"/>
      <w:marTop w:val="0"/>
      <w:marBottom w:val="0"/>
      <w:divBdr>
        <w:top w:val="none" w:sz="0" w:space="0" w:color="auto"/>
        <w:left w:val="none" w:sz="0" w:space="0" w:color="auto"/>
        <w:bottom w:val="none" w:sz="0" w:space="0" w:color="auto"/>
        <w:right w:val="none" w:sz="0" w:space="0" w:color="auto"/>
      </w:divBdr>
    </w:div>
    <w:div w:id="696202708">
      <w:marLeft w:val="0"/>
      <w:marRight w:val="0"/>
      <w:marTop w:val="0"/>
      <w:marBottom w:val="0"/>
      <w:divBdr>
        <w:top w:val="none" w:sz="0" w:space="0" w:color="auto"/>
        <w:left w:val="none" w:sz="0" w:space="0" w:color="auto"/>
        <w:bottom w:val="none" w:sz="0" w:space="0" w:color="auto"/>
        <w:right w:val="none" w:sz="0" w:space="0" w:color="auto"/>
      </w:divBdr>
    </w:div>
    <w:div w:id="696202709">
      <w:marLeft w:val="0"/>
      <w:marRight w:val="0"/>
      <w:marTop w:val="0"/>
      <w:marBottom w:val="0"/>
      <w:divBdr>
        <w:top w:val="none" w:sz="0" w:space="0" w:color="auto"/>
        <w:left w:val="none" w:sz="0" w:space="0" w:color="auto"/>
        <w:bottom w:val="none" w:sz="0" w:space="0" w:color="auto"/>
        <w:right w:val="none" w:sz="0" w:space="0" w:color="auto"/>
      </w:divBdr>
    </w:div>
    <w:div w:id="696202710">
      <w:marLeft w:val="0"/>
      <w:marRight w:val="0"/>
      <w:marTop w:val="0"/>
      <w:marBottom w:val="0"/>
      <w:divBdr>
        <w:top w:val="none" w:sz="0" w:space="0" w:color="auto"/>
        <w:left w:val="none" w:sz="0" w:space="0" w:color="auto"/>
        <w:bottom w:val="none" w:sz="0" w:space="0" w:color="auto"/>
        <w:right w:val="none" w:sz="0" w:space="0" w:color="auto"/>
      </w:divBdr>
    </w:div>
    <w:div w:id="696202711">
      <w:marLeft w:val="0"/>
      <w:marRight w:val="0"/>
      <w:marTop w:val="0"/>
      <w:marBottom w:val="0"/>
      <w:divBdr>
        <w:top w:val="none" w:sz="0" w:space="0" w:color="auto"/>
        <w:left w:val="none" w:sz="0" w:space="0" w:color="auto"/>
        <w:bottom w:val="none" w:sz="0" w:space="0" w:color="auto"/>
        <w:right w:val="none" w:sz="0" w:space="0" w:color="auto"/>
      </w:divBdr>
    </w:div>
    <w:div w:id="696202712">
      <w:marLeft w:val="0"/>
      <w:marRight w:val="0"/>
      <w:marTop w:val="0"/>
      <w:marBottom w:val="0"/>
      <w:divBdr>
        <w:top w:val="none" w:sz="0" w:space="0" w:color="auto"/>
        <w:left w:val="none" w:sz="0" w:space="0" w:color="auto"/>
        <w:bottom w:val="none" w:sz="0" w:space="0" w:color="auto"/>
        <w:right w:val="none" w:sz="0" w:space="0" w:color="auto"/>
      </w:divBdr>
    </w:div>
    <w:div w:id="696202713">
      <w:marLeft w:val="0"/>
      <w:marRight w:val="0"/>
      <w:marTop w:val="0"/>
      <w:marBottom w:val="0"/>
      <w:divBdr>
        <w:top w:val="none" w:sz="0" w:space="0" w:color="auto"/>
        <w:left w:val="none" w:sz="0" w:space="0" w:color="auto"/>
        <w:bottom w:val="none" w:sz="0" w:space="0" w:color="auto"/>
        <w:right w:val="none" w:sz="0" w:space="0" w:color="auto"/>
      </w:divBdr>
    </w:div>
    <w:div w:id="696202714">
      <w:marLeft w:val="0"/>
      <w:marRight w:val="0"/>
      <w:marTop w:val="0"/>
      <w:marBottom w:val="0"/>
      <w:divBdr>
        <w:top w:val="none" w:sz="0" w:space="0" w:color="auto"/>
        <w:left w:val="none" w:sz="0" w:space="0" w:color="auto"/>
        <w:bottom w:val="none" w:sz="0" w:space="0" w:color="auto"/>
        <w:right w:val="none" w:sz="0" w:space="0" w:color="auto"/>
      </w:divBdr>
    </w:div>
    <w:div w:id="696202715">
      <w:marLeft w:val="0"/>
      <w:marRight w:val="0"/>
      <w:marTop w:val="0"/>
      <w:marBottom w:val="0"/>
      <w:divBdr>
        <w:top w:val="none" w:sz="0" w:space="0" w:color="auto"/>
        <w:left w:val="none" w:sz="0" w:space="0" w:color="auto"/>
        <w:bottom w:val="none" w:sz="0" w:space="0" w:color="auto"/>
        <w:right w:val="none" w:sz="0" w:space="0" w:color="auto"/>
      </w:divBdr>
    </w:div>
    <w:div w:id="696202716">
      <w:marLeft w:val="0"/>
      <w:marRight w:val="0"/>
      <w:marTop w:val="0"/>
      <w:marBottom w:val="0"/>
      <w:divBdr>
        <w:top w:val="none" w:sz="0" w:space="0" w:color="auto"/>
        <w:left w:val="none" w:sz="0" w:space="0" w:color="auto"/>
        <w:bottom w:val="none" w:sz="0" w:space="0" w:color="auto"/>
        <w:right w:val="none" w:sz="0" w:space="0" w:color="auto"/>
      </w:divBdr>
    </w:div>
    <w:div w:id="696202717">
      <w:marLeft w:val="0"/>
      <w:marRight w:val="0"/>
      <w:marTop w:val="0"/>
      <w:marBottom w:val="0"/>
      <w:divBdr>
        <w:top w:val="none" w:sz="0" w:space="0" w:color="auto"/>
        <w:left w:val="none" w:sz="0" w:space="0" w:color="auto"/>
        <w:bottom w:val="none" w:sz="0" w:space="0" w:color="auto"/>
        <w:right w:val="none" w:sz="0" w:space="0" w:color="auto"/>
      </w:divBdr>
    </w:div>
    <w:div w:id="696202718">
      <w:marLeft w:val="0"/>
      <w:marRight w:val="0"/>
      <w:marTop w:val="0"/>
      <w:marBottom w:val="0"/>
      <w:divBdr>
        <w:top w:val="none" w:sz="0" w:space="0" w:color="auto"/>
        <w:left w:val="none" w:sz="0" w:space="0" w:color="auto"/>
        <w:bottom w:val="none" w:sz="0" w:space="0" w:color="auto"/>
        <w:right w:val="none" w:sz="0" w:space="0" w:color="auto"/>
      </w:divBdr>
    </w:div>
    <w:div w:id="696202719">
      <w:marLeft w:val="0"/>
      <w:marRight w:val="0"/>
      <w:marTop w:val="0"/>
      <w:marBottom w:val="0"/>
      <w:divBdr>
        <w:top w:val="none" w:sz="0" w:space="0" w:color="auto"/>
        <w:left w:val="none" w:sz="0" w:space="0" w:color="auto"/>
        <w:bottom w:val="none" w:sz="0" w:space="0" w:color="auto"/>
        <w:right w:val="none" w:sz="0" w:space="0" w:color="auto"/>
      </w:divBdr>
    </w:div>
    <w:div w:id="696202720">
      <w:marLeft w:val="0"/>
      <w:marRight w:val="0"/>
      <w:marTop w:val="0"/>
      <w:marBottom w:val="0"/>
      <w:divBdr>
        <w:top w:val="none" w:sz="0" w:space="0" w:color="auto"/>
        <w:left w:val="none" w:sz="0" w:space="0" w:color="auto"/>
        <w:bottom w:val="none" w:sz="0" w:space="0" w:color="auto"/>
        <w:right w:val="none" w:sz="0" w:space="0" w:color="auto"/>
      </w:divBdr>
    </w:div>
    <w:div w:id="696202721">
      <w:marLeft w:val="0"/>
      <w:marRight w:val="0"/>
      <w:marTop w:val="0"/>
      <w:marBottom w:val="0"/>
      <w:divBdr>
        <w:top w:val="none" w:sz="0" w:space="0" w:color="auto"/>
        <w:left w:val="none" w:sz="0" w:space="0" w:color="auto"/>
        <w:bottom w:val="none" w:sz="0" w:space="0" w:color="auto"/>
        <w:right w:val="none" w:sz="0" w:space="0" w:color="auto"/>
      </w:divBdr>
    </w:div>
    <w:div w:id="696202722">
      <w:marLeft w:val="0"/>
      <w:marRight w:val="0"/>
      <w:marTop w:val="0"/>
      <w:marBottom w:val="0"/>
      <w:divBdr>
        <w:top w:val="none" w:sz="0" w:space="0" w:color="auto"/>
        <w:left w:val="none" w:sz="0" w:space="0" w:color="auto"/>
        <w:bottom w:val="none" w:sz="0" w:space="0" w:color="auto"/>
        <w:right w:val="none" w:sz="0" w:space="0" w:color="auto"/>
      </w:divBdr>
    </w:div>
    <w:div w:id="696202723">
      <w:marLeft w:val="0"/>
      <w:marRight w:val="0"/>
      <w:marTop w:val="0"/>
      <w:marBottom w:val="0"/>
      <w:divBdr>
        <w:top w:val="none" w:sz="0" w:space="0" w:color="auto"/>
        <w:left w:val="none" w:sz="0" w:space="0" w:color="auto"/>
        <w:bottom w:val="none" w:sz="0" w:space="0" w:color="auto"/>
        <w:right w:val="none" w:sz="0" w:space="0" w:color="auto"/>
      </w:divBdr>
    </w:div>
    <w:div w:id="696202724">
      <w:marLeft w:val="0"/>
      <w:marRight w:val="0"/>
      <w:marTop w:val="0"/>
      <w:marBottom w:val="0"/>
      <w:divBdr>
        <w:top w:val="none" w:sz="0" w:space="0" w:color="auto"/>
        <w:left w:val="none" w:sz="0" w:space="0" w:color="auto"/>
        <w:bottom w:val="none" w:sz="0" w:space="0" w:color="auto"/>
        <w:right w:val="none" w:sz="0" w:space="0" w:color="auto"/>
      </w:divBdr>
    </w:div>
    <w:div w:id="696202725">
      <w:marLeft w:val="0"/>
      <w:marRight w:val="0"/>
      <w:marTop w:val="0"/>
      <w:marBottom w:val="0"/>
      <w:divBdr>
        <w:top w:val="none" w:sz="0" w:space="0" w:color="auto"/>
        <w:left w:val="none" w:sz="0" w:space="0" w:color="auto"/>
        <w:bottom w:val="none" w:sz="0" w:space="0" w:color="auto"/>
        <w:right w:val="none" w:sz="0" w:space="0" w:color="auto"/>
      </w:divBdr>
    </w:div>
    <w:div w:id="696202726">
      <w:marLeft w:val="0"/>
      <w:marRight w:val="0"/>
      <w:marTop w:val="0"/>
      <w:marBottom w:val="0"/>
      <w:divBdr>
        <w:top w:val="none" w:sz="0" w:space="0" w:color="auto"/>
        <w:left w:val="none" w:sz="0" w:space="0" w:color="auto"/>
        <w:bottom w:val="none" w:sz="0" w:space="0" w:color="auto"/>
        <w:right w:val="none" w:sz="0" w:space="0" w:color="auto"/>
      </w:divBdr>
    </w:div>
    <w:div w:id="696202727">
      <w:marLeft w:val="0"/>
      <w:marRight w:val="0"/>
      <w:marTop w:val="0"/>
      <w:marBottom w:val="0"/>
      <w:divBdr>
        <w:top w:val="none" w:sz="0" w:space="0" w:color="auto"/>
        <w:left w:val="none" w:sz="0" w:space="0" w:color="auto"/>
        <w:bottom w:val="none" w:sz="0" w:space="0" w:color="auto"/>
        <w:right w:val="none" w:sz="0" w:space="0" w:color="auto"/>
      </w:divBdr>
    </w:div>
    <w:div w:id="696202728">
      <w:marLeft w:val="0"/>
      <w:marRight w:val="0"/>
      <w:marTop w:val="0"/>
      <w:marBottom w:val="0"/>
      <w:divBdr>
        <w:top w:val="none" w:sz="0" w:space="0" w:color="auto"/>
        <w:left w:val="none" w:sz="0" w:space="0" w:color="auto"/>
        <w:bottom w:val="none" w:sz="0" w:space="0" w:color="auto"/>
        <w:right w:val="none" w:sz="0" w:space="0" w:color="auto"/>
      </w:divBdr>
    </w:div>
    <w:div w:id="696202729">
      <w:marLeft w:val="0"/>
      <w:marRight w:val="0"/>
      <w:marTop w:val="0"/>
      <w:marBottom w:val="0"/>
      <w:divBdr>
        <w:top w:val="none" w:sz="0" w:space="0" w:color="auto"/>
        <w:left w:val="none" w:sz="0" w:space="0" w:color="auto"/>
        <w:bottom w:val="none" w:sz="0" w:space="0" w:color="auto"/>
        <w:right w:val="none" w:sz="0" w:space="0" w:color="auto"/>
      </w:divBdr>
    </w:div>
    <w:div w:id="696202730">
      <w:marLeft w:val="0"/>
      <w:marRight w:val="0"/>
      <w:marTop w:val="0"/>
      <w:marBottom w:val="0"/>
      <w:divBdr>
        <w:top w:val="none" w:sz="0" w:space="0" w:color="auto"/>
        <w:left w:val="none" w:sz="0" w:space="0" w:color="auto"/>
        <w:bottom w:val="none" w:sz="0" w:space="0" w:color="auto"/>
        <w:right w:val="none" w:sz="0" w:space="0" w:color="auto"/>
      </w:divBdr>
    </w:div>
    <w:div w:id="696202731">
      <w:marLeft w:val="0"/>
      <w:marRight w:val="0"/>
      <w:marTop w:val="0"/>
      <w:marBottom w:val="0"/>
      <w:divBdr>
        <w:top w:val="none" w:sz="0" w:space="0" w:color="auto"/>
        <w:left w:val="none" w:sz="0" w:space="0" w:color="auto"/>
        <w:bottom w:val="none" w:sz="0" w:space="0" w:color="auto"/>
        <w:right w:val="none" w:sz="0" w:space="0" w:color="auto"/>
      </w:divBdr>
    </w:div>
    <w:div w:id="696202732">
      <w:marLeft w:val="0"/>
      <w:marRight w:val="0"/>
      <w:marTop w:val="0"/>
      <w:marBottom w:val="0"/>
      <w:divBdr>
        <w:top w:val="none" w:sz="0" w:space="0" w:color="auto"/>
        <w:left w:val="none" w:sz="0" w:space="0" w:color="auto"/>
        <w:bottom w:val="none" w:sz="0" w:space="0" w:color="auto"/>
        <w:right w:val="none" w:sz="0" w:space="0" w:color="auto"/>
      </w:divBdr>
    </w:div>
    <w:div w:id="696202733">
      <w:marLeft w:val="0"/>
      <w:marRight w:val="0"/>
      <w:marTop w:val="0"/>
      <w:marBottom w:val="0"/>
      <w:divBdr>
        <w:top w:val="none" w:sz="0" w:space="0" w:color="auto"/>
        <w:left w:val="none" w:sz="0" w:space="0" w:color="auto"/>
        <w:bottom w:val="none" w:sz="0" w:space="0" w:color="auto"/>
        <w:right w:val="none" w:sz="0" w:space="0" w:color="auto"/>
      </w:divBdr>
    </w:div>
    <w:div w:id="696202734">
      <w:marLeft w:val="0"/>
      <w:marRight w:val="0"/>
      <w:marTop w:val="0"/>
      <w:marBottom w:val="0"/>
      <w:divBdr>
        <w:top w:val="none" w:sz="0" w:space="0" w:color="auto"/>
        <w:left w:val="none" w:sz="0" w:space="0" w:color="auto"/>
        <w:bottom w:val="none" w:sz="0" w:space="0" w:color="auto"/>
        <w:right w:val="none" w:sz="0" w:space="0" w:color="auto"/>
      </w:divBdr>
    </w:div>
    <w:div w:id="696202735">
      <w:marLeft w:val="0"/>
      <w:marRight w:val="0"/>
      <w:marTop w:val="0"/>
      <w:marBottom w:val="0"/>
      <w:divBdr>
        <w:top w:val="none" w:sz="0" w:space="0" w:color="auto"/>
        <w:left w:val="none" w:sz="0" w:space="0" w:color="auto"/>
        <w:bottom w:val="none" w:sz="0" w:space="0" w:color="auto"/>
        <w:right w:val="none" w:sz="0" w:space="0" w:color="auto"/>
      </w:divBdr>
    </w:div>
    <w:div w:id="696202736">
      <w:marLeft w:val="0"/>
      <w:marRight w:val="0"/>
      <w:marTop w:val="0"/>
      <w:marBottom w:val="0"/>
      <w:divBdr>
        <w:top w:val="none" w:sz="0" w:space="0" w:color="auto"/>
        <w:left w:val="none" w:sz="0" w:space="0" w:color="auto"/>
        <w:bottom w:val="none" w:sz="0" w:space="0" w:color="auto"/>
        <w:right w:val="none" w:sz="0" w:space="0" w:color="auto"/>
      </w:divBdr>
    </w:div>
    <w:div w:id="696202737">
      <w:marLeft w:val="0"/>
      <w:marRight w:val="0"/>
      <w:marTop w:val="0"/>
      <w:marBottom w:val="0"/>
      <w:divBdr>
        <w:top w:val="none" w:sz="0" w:space="0" w:color="auto"/>
        <w:left w:val="none" w:sz="0" w:space="0" w:color="auto"/>
        <w:bottom w:val="none" w:sz="0" w:space="0" w:color="auto"/>
        <w:right w:val="none" w:sz="0" w:space="0" w:color="auto"/>
      </w:divBdr>
    </w:div>
    <w:div w:id="696202738">
      <w:marLeft w:val="0"/>
      <w:marRight w:val="0"/>
      <w:marTop w:val="0"/>
      <w:marBottom w:val="0"/>
      <w:divBdr>
        <w:top w:val="none" w:sz="0" w:space="0" w:color="auto"/>
        <w:left w:val="none" w:sz="0" w:space="0" w:color="auto"/>
        <w:bottom w:val="none" w:sz="0" w:space="0" w:color="auto"/>
        <w:right w:val="none" w:sz="0" w:space="0" w:color="auto"/>
      </w:divBdr>
    </w:div>
    <w:div w:id="696202739">
      <w:marLeft w:val="0"/>
      <w:marRight w:val="0"/>
      <w:marTop w:val="0"/>
      <w:marBottom w:val="0"/>
      <w:divBdr>
        <w:top w:val="none" w:sz="0" w:space="0" w:color="auto"/>
        <w:left w:val="none" w:sz="0" w:space="0" w:color="auto"/>
        <w:bottom w:val="none" w:sz="0" w:space="0" w:color="auto"/>
        <w:right w:val="none" w:sz="0" w:space="0" w:color="auto"/>
      </w:divBdr>
    </w:div>
    <w:div w:id="696202740">
      <w:marLeft w:val="0"/>
      <w:marRight w:val="0"/>
      <w:marTop w:val="0"/>
      <w:marBottom w:val="0"/>
      <w:divBdr>
        <w:top w:val="none" w:sz="0" w:space="0" w:color="auto"/>
        <w:left w:val="none" w:sz="0" w:space="0" w:color="auto"/>
        <w:bottom w:val="none" w:sz="0" w:space="0" w:color="auto"/>
        <w:right w:val="none" w:sz="0" w:space="0" w:color="auto"/>
      </w:divBdr>
    </w:div>
    <w:div w:id="696202741">
      <w:marLeft w:val="0"/>
      <w:marRight w:val="0"/>
      <w:marTop w:val="0"/>
      <w:marBottom w:val="0"/>
      <w:divBdr>
        <w:top w:val="none" w:sz="0" w:space="0" w:color="auto"/>
        <w:left w:val="none" w:sz="0" w:space="0" w:color="auto"/>
        <w:bottom w:val="none" w:sz="0" w:space="0" w:color="auto"/>
        <w:right w:val="none" w:sz="0" w:space="0" w:color="auto"/>
      </w:divBdr>
    </w:div>
    <w:div w:id="696202742">
      <w:marLeft w:val="0"/>
      <w:marRight w:val="0"/>
      <w:marTop w:val="0"/>
      <w:marBottom w:val="0"/>
      <w:divBdr>
        <w:top w:val="none" w:sz="0" w:space="0" w:color="auto"/>
        <w:left w:val="none" w:sz="0" w:space="0" w:color="auto"/>
        <w:bottom w:val="none" w:sz="0" w:space="0" w:color="auto"/>
        <w:right w:val="none" w:sz="0" w:space="0" w:color="auto"/>
      </w:divBdr>
    </w:div>
    <w:div w:id="696202743">
      <w:marLeft w:val="0"/>
      <w:marRight w:val="0"/>
      <w:marTop w:val="0"/>
      <w:marBottom w:val="0"/>
      <w:divBdr>
        <w:top w:val="none" w:sz="0" w:space="0" w:color="auto"/>
        <w:left w:val="none" w:sz="0" w:space="0" w:color="auto"/>
        <w:bottom w:val="none" w:sz="0" w:space="0" w:color="auto"/>
        <w:right w:val="none" w:sz="0" w:space="0" w:color="auto"/>
      </w:divBdr>
    </w:div>
    <w:div w:id="696202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072;&#1075;&#1072;&#1085;-&#1072;&#1076;&#1084;&#110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RePack by Diakov</cp:lastModifiedBy>
  <cp:revision>2</cp:revision>
  <cp:lastPrinted>2021-11-08T04:47:00Z</cp:lastPrinted>
  <dcterms:created xsi:type="dcterms:W3CDTF">2021-11-18T06:20:00Z</dcterms:created>
  <dcterms:modified xsi:type="dcterms:W3CDTF">2021-11-18T06:20:00Z</dcterms:modified>
</cp:coreProperties>
</file>